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A9F" w:rsidRPr="00E60FD7" w:rsidRDefault="00307A9F" w:rsidP="00AC7B0B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60FD7">
        <w:rPr>
          <w:b/>
          <w:bCs/>
          <w:sz w:val="28"/>
          <w:szCs w:val="28"/>
        </w:rPr>
        <w:t xml:space="preserve">Учреждение образования </w:t>
      </w:r>
    </w:p>
    <w:p w:rsidR="00307A9F" w:rsidRPr="00E60FD7" w:rsidRDefault="00307A9F" w:rsidP="00AC7B0B">
      <w:pPr>
        <w:spacing w:line="288" w:lineRule="auto"/>
        <w:ind w:left="-360"/>
        <w:jc w:val="center"/>
        <w:rPr>
          <w:b/>
          <w:bCs/>
          <w:sz w:val="28"/>
          <w:szCs w:val="28"/>
        </w:rPr>
      </w:pPr>
      <w:r w:rsidRPr="00E60FD7">
        <w:rPr>
          <w:b/>
          <w:bCs/>
          <w:sz w:val="28"/>
          <w:szCs w:val="28"/>
        </w:rPr>
        <w:t>«Гомельский государственный университет имени Франциска Скорины»</w:t>
      </w:r>
    </w:p>
    <w:p w:rsidR="00307A9F" w:rsidRPr="00E60FD7" w:rsidRDefault="00307A9F" w:rsidP="00AC7B0B">
      <w:pPr>
        <w:spacing w:line="288" w:lineRule="auto"/>
        <w:ind w:left="-360"/>
        <w:jc w:val="center"/>
        <w:rPr>
          <w:b/>
          <w:bCs/>
          <w:sz w:val="28"/>
          <w:szCs w:val="28"/>
        </w:rPr>
      </w:pPr>
    </w:p>
    <w:p w:rsidR="00307A9F" w:rsidRPr="00E60FD7" w:rsidRDefault="00307A9F" w:rsidP="00AC7B0B">
      <w:pPr>
        <w:ind w:left="3958"/>
        <w:rPr>
          <w:b/>
          <w:bCs/>
          <w:sz w:val="28"/>
          <w:szCs w:val="28"/>
        </w:rPr>
      </w:pPr>
      <w:r w:rsidRPr="00E60FD7">
        <w:rPr>
          <w:b/>
          <w:bCs/>
          <w:sz w:val="28"/>
          <w:szCs w:val="28"/>
        </w:rPr>
        <w:t>УТВЕРЖДАЮ</w:t>
      </w:r>
    </w:p>
    <w:p w:rsidR="00307A9F" w:rsidRPr="00E60FD7" w:rsidRDefault="00307A9F" w:rsidP="00AC7B0B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 w:rsidRPr="00E60FD7">
        <w:rPr>
          <w:sz w:val="28"/>
          <w:szCs w:val="28"/>
        </w:rPr>
        <w:t xml:space="preserve">Проректор по учебной работе </w:t>
      </w:r>
    </w:p>
    <w:p w:rsidR="00307A9F" w:rsidRPr="00E60FD7" w:rsidRDefault="00307A9F" w:rsidP="00AC7B0B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 w:rsidRPr="00E60FD7">
        <w:rPr>
          <w:sz w:val="28"/>
          <w:szCs w:val="28"/>
        </w:rPr>
        <w:t>УО «ГГУ им. Ф. Скорины»</w:t>
      </w:r>
    </w:p>
    <w:p w:rsidR="00307A9F" w:rsidRPr="00E60FD7" w:rsidRDefault="00307A9F" w:rsidP="00AC7B0B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</w:p>
    <w:p w:rsidR="00307A9F" w:rsidRPr="00E60FD7" w:rsidRDefault="00307A9F" w:rsidP="00AC7B0B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 w:rsidRPr="00E60FD7">
        <w:rPr>
          <w:sz w:val="28"/>
          <w:szCs w:val="28"/>
        </w:rPr>
        <w:t>________________  И.В. Семченко</w:t>
      </w:r>
    </w:p>
    <w:p w:rsidR="00307A9F" w:rsidRPr="00E60FD7" w:rsidRDefault="00307A9F" w:rsidP="00AC7B0B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 w:rsidRPr="00E60FD7">
        <w:rPr>
          <w:sz w:val="28"/>
          <w:szCs w:val="28"/>
        </w:rPr>
        <w:tab/>
        <w:t xml:space="preserve">(подпись) </w:t>
      </w:r>
      <w:r w:rsidRPr="00E60FD7">
        <w:rPr>
          <w:sz w:val="28"/>
          <w:szCs w:val="28"/>
        </w:rPr>
        <w:tab/>
      </w:r>
    </w:p>
    <w:p w:rsidR="00307A9F" w:rsidRPr="00E60FD7" w:rsidRDefault="00307A9F" w:rsidP="00AC7B0B">
      <w:pPr>
        <w:ind w:left="3958"/>
        <w:rPr>
          <w:sz w:val="28"/>
          <w:szCs w:val="28"/>
        </w:rPr>
      </w:pPr>
      <w:r w:rsidRPr="00E60FD7">
        <w:rPr>
          <w:sz w:val="28"/>
          <w:szCs w:val="28"/>
        </w:rPr>
        <w:t>____________________</w:t>
      </w:r>
    </w:p>
    <w:p w:rsidR="00307A9F" w:rsidRPr="00E60FD7" w:rsidRDefault="00307A9F" w:rsidP="00AC7B0B">
      <w:pPr>
        <w:tabs>
          <w:tab w:val="center" w:pos="5220"/>
          <w:tab w:val="center" w:pos="7380"/>
        </w:tabs>
        <w:ind w:left="3958"/>
        <w:rPr>
          <w:sz w:val="28"/>
          <w:szCs w:val="28"/>
        </w:rPr>
      </w:pPr>
      <w:r w:rsidRPr="00E60FD7">
        <w:rPr>
          <w:sz w:val="28"/>
          <w:szCs w:val="28"/>
        </w:rPr>
        <w:tab/>
        <w:t>(дата утверждения)</w:t>
      </w:r>
    </w:p>
    <w:p w:rsidR="00307A9F" w:rsidRPr="00E60FD7" w:rsidRDefault="00307A9F" w:rsidP="00AC7B0B">
      <w:pPr>
        <w:ind w:left="3958"/>
        <w:rPr>
          <w:sz w:val="28"/>
          <w:szCs w:val="28"/>
        </w:rPr>
      </w:pPr>
      <w:r w:rsidRPr="00E60FD7">
        <w:rPr>
          <w:sz w:val="28"/>
          <w:szCs w:val="28"/>
        </w:rPr>
        <w:t>Рег</w:t>
      </w:r>
      <w:r>
        <w:rPr>
          <w:sz w:val="28"/>
          <w:szCs w:val="28"/>
        </w:rPr>
        <w:t>истрационный № УД-____</w:t>
      </w:r>
      <w:r w:rsidRPr="003800DA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7D4233">
        <w:rPr>
          <w:sz w:val="28"/>
          <w:szCs w:val="28"/>
        </w:rPr>
        <w:t>_</w:t>
      </w:r>
      <w:r>
        <w:rPr>
          <w:sz w:val="28"/>
          <w:szCs w:val="28"/>
        </w:rPr>
        <w:t>/уч</w:t>
      </w:r>
      <w:r w:rsidRPr="00E60FD7">
        <w:rPr>
          <w:sz w:val="28"/>
          <w:szCs w:val="28"/>
        </w:rPr>
        <w:t xml:space="preserve">. </w:t>
      </w:r>
    </w:p>
    <w:p w:rsidR="00307A9F" w:rsidRPr="00E60FD7" w:rsidRDefault="00307A9F" w:rsidP="00AC7B0B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color w:val="0D0D0D"/>
          <w:sz w:val="28"/>
          <w:szCs w:val="28"/>
        </w:rPr>
      </w:pPr>
      <w:r w:rsidRPr="00180F7C">
        <w:rPr>
          <w:b/>
          <w:bCs/>
          <w:caps/>
          <w:color w:val="0D0D0D"/>
          <w:sz w:val="28"/>
          <w:szCs w:val="28"/>
        </w:rPr>
        <w:t>МЕТОДИКА ПРЕПОДАВАНИЯ ПСИХОЛОГИИ</w:t>
      </w:r>
    </w:p>
    <w:p w:rsidR="00307A9F" w:rsidRPr="00180F7C" w:rsidRDefault="00307A9F" w:rsidP="00180F7C">
      <w:pPr>
        <w:jc w:val="center"/>
        <w:rPr>
          <w:b/>
          <w:bCs/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  <w:r w:rsidRPr="00180F7C">
        <w:rPr>
          <w:sz w:val="28"/>
          <w:szCs w:val="28"/>
        </w:rPr>
        <w:t xml:space="preserve">Учебная программа учреждения высшего образования по учебной дисциплине для специальностей: </w:t>
      </w:r>
    </w:p>
    <w:p w:rsidR="00307A9F" w:rsidRPr="00180F7C" w:rsidRDefault="00307A9F" w:rsidP="00180F7C">
      <w:pPr>
        <w:jc w:val="center"/>
        <w:rPr>
          <w:b/>
          <w:bCs/>
          <w:sz w:val="28"/>
          <w:szCs w:val="28"/>
        </w:rPr>
      </w:pPr>
      <w:r w:rsidRPr="00180F7C">
        <w:rPr>
          <w:b/>
          <w:bCs/>
          <w:sz w:val="28"/>
          <w:szCs w:val="28"/>
        </w:rPr>
        <w:t>1-23 01 04 Психология</w:t>
      </w:r>
    </w:p>
    <w:p w:rsidR="00307A9F" w:rsidRPr="00180F7C" w:rsidRDefault="00307A9F" w:rsidP="00180F7C">
      <w:pPr>
        <w:jc w:val="center"/>
        <w:rPr>
          <w:b/>
          <w:bCs/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Default="00307A9F" w:rsidP="00AC7B0B">
      <w:pPr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sz w:val="28"/>
          <w:szCs w:val="28"/>
        </w:rPr>
      </w:pPr>
    </w:p>
    <w:p w:rsidR="00307A9F" w:rsidRPr="00180F7C" w:rsidRDefault="00307A9F" w:rsidP="00822508">
      <w:pPr>
        <w:jc w:val="center"/>
        <w:rPr>
          <w:sz w:val="28"/>
          <w:szCs w:val="28"/>
        </w:rPr>
      </w:pPr>
      <w:r w:rsidRPr="00180F7C">
        <w:rPr>
          <w:sz w:val="28"/>
          <w:szCs w:val="28"/>
        </w:rPr>
        <w:t>2016</w:t>
      </w:r>
    </w:p>
    <w:p w:rsidR="00307A9F" w:rsidRPr="00180F7C" w:rsidRDefault="00307A9F" w:rsidP="00180F7C">
      <w:pPr>
        <w:jc w:val="both"/>
        <w:outlineLvl w:val="0"/>
        <w:rPr>
          <w:sz w:val="28"/>
          <w:szCs w:val="28"/>
        </w:rPr>
      </w:pPr>
      <w:r w:rsidRPr="00180F7C">
        <w:rPr>
          <w:sz w:val="28"/>
          <w:szCs w:val="28"/>
          <w:lang w:val="be-BY"/>
        </w:rPr>
        <w:lastRenderedPageBreak/>
        <w:t>Учебная</w:t>
      </w:r>
      <w:r w:rsidRPr="00180F7C">
        <w:rPr>
          <w:sz w:val="28"/>
          <w:szCs w:val="28"/>
        </w:rPr>
        <w:t xml:space="preserve"> программа составлена на основе Образовательного стандарта Республики Беларусь ОСВО 1-23 01 04-2013 и учебного плана Учреждения образования «ГГУ имени Ф. Скорины» специальности 1-23 01 04 Психология (регистрационный номер Е 23-03-13, дата регистрации 29.08.2013)                                    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rPr>
          <w:b/>
          <w:bCs/>
          <w:caps/>
          <w:sz w:val="28"/>
          <w:szCs w:val="28"/>
        </w:rPr>
      </w:pPr>
      <w:r w:rsidRPr="00180F7C">
        <w:rPr>
          <w:b/>
          <w:bCs/>
          <w:caps/>
          <w:sz w:val="28"/>
          <w:szCs w:val="28"/>
        </w:rPr>
        <w:t>Составитель:</w:t>
      </w:r>
    </w:p>
    <w:p w:rsidR="00307A9F" w:rsidRPr="00180F7C" w:rsidRDefault="00307A9F" w:rsidP="00180F7C">
      <w:pPr>
        <w:rPr>
          <w:caps/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b/>
          <w:bCs/>
          <w:sz w:val="28"/>
          <w:szCs w:val="28"/>
        </w:rPr>
        <w:t xml:space="preserve">О.В. </w:t>
      </w:r>
      <w:proofErr w:type="spellStart"/>
      <w:r w:rsidRPr="00180F7C">
        <w:rPr>
          <w:b/>
          <w:bCs/>
          <w:sz w:val="28"/>
          <w:szCs w:val="28"/>
        </w:rPr>
        <w:t>Маркевич</w:t>
      </w:r>
      <w:proofErr w:type="spellEnd"/>
      <w:r w:rsidRPr="00180F7C">
        <w:rPr>
          <w:sz w:val="28"/>
          <w:szCs w:val="28"/>
        </w:rPr>
        <w:t>, старший преподаватель кафедры социальной и педагогической психологии УО «ГГУ им. Ф. Скорины»</w:t>
      </w:r>
    </w:p>
    <w:p w:rsidR="00307A9F" w:rsidRPr="00180F7C" w:rsidRDefault="00307A9F" w:rsidP="00180F7C">
      <w:pPr>
        <w:rPr>
          <w:caps/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pStyle w:val="8"/>
        <w:spacing w:before="0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180F7C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Рецензенты:</w:t>
      </w:r>
    </w:p>
    <w:p w:rsidR="00307A9F" w:rsidRPr="00180F7C" w:rsidRDefault="00307A9F" w:rsidP="00180F7C">
      <w:pPr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b/>
          <w:bCs/>
          <w:sz w:val="28"/>
          <w:szCs w:val="28"/>
        </w:rPr>
        <w:t>И.В. Сильченко</w:t>
      </w:r>
      <w:r w:rsidRPr="00180F7C">
        <w:rPr>
          <w:sz w:val="28"/>
          <w:szCs w:val="28"/>
        </w:rPr>
        <w:t xml:space="preserve">, заведующий кафедрой психологии УО «ГГУ им. Ф. Скорины», кандидат психологических наук, доцент </w:t>
      </w:r>
    </w:p>
    <w:p w:rsidR="00307A9F" w:rsidRPr="00180F7C" w:rsidRDefault="00307A9F" w:rsidP="00180F7C">
      <w:pPr>
        <w:rPr>
          <w:sz w:val="28"/>
          <w:szCs w:val="28"/>
        </w:rPr>
      </w:pPr>
    </w:p>
    <w:p w:rsidR="00307A9F" w:rsidRPr="00180F7C" w:rsidRDefault="00307A9F" w:rsidP="00180F7C">
      <w:pPr>
        <w:rPr>
          <w:caps/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b/>
          <w:bCs/>
          <w:sz w:val="28"/>
          <w:szCs w:val="28"/>
        </w:rPr>
        <w:t>Н.В. Гапанович-</w:t>
      </w:r>
      <w:proofErr w:type="spellStart"/>
      <w:r w:rsidRPr="00180F7C">
        <w:rPr>
          <w:b/>
          <w:bCs/>
          <w:sz w:val="28"/>
          <w:szCs w:val="28"/>
        </w:rPr>
        <w:t>Кайдалов</w:t>
      </w:r>
      <w:proofErr w:type="spellEnd"/>
      <w:r w:rsidRPr="00180F7C">
        <w:rPr>
          <w:sz w:val="28"/>
          <w:szCs w:val="28"/>
        </w:rPr>
        <w:t xml:space="preserve">, доцент кафедры гуманитарных наук УО «Гомельский инженерный институт МЧС РБ», кандидат психологических наук, доцент </w:t>
      </w:r>
    </w:p>
    <w:p w:rsidR="00307A9F" w:rsidRPr="00180F7C" w:rsidRDefault="00307A9F" w:rsidP="00180F7C">
      <w:pPr>
        <w:rPr>
          <w:caps/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  <w:u w:val="single"/>
        </w:rPr>
      </w:pPr>
    </w:p>
    <w:p w:rsidR="00307A9F" w:rsidRPr="00180F7C" w:rsidRDefault="00307A9F" w:rsidP="00180F7C">
      <w:pPr>
        <w:jc w:val="both"/>
        <w:rPr>
          <w:sz w:val="28"/>
          <w:szCs w:val="28"/>
          <w:u w:val="single"/>
        </w:rPr>
      </w:pPr>
    </w:p>
    <w:p w:rsidR="00307A9F" w:rsidRPr="00180F7C" w:rsidRDefault="00307A9F" w:rsidP="00180F7C">
      <w:pPr>
        <w:jc w:val="both"/>
        <w:rPr>
          <w:sz w:val="28"/>
          <w:szCs w:val="28"/>
          <w:u w:val="single"/>
        </w:rPr>
      </w:pPr>
    </w:p>
    <w:p w:rsidR="00307A9F" w:rsidRPr="00180F7C" w:rsidRDefault="00307A9F" w:rsidP="00180F7C">
      <w:pPr>
        <w:pStyle w:val="8"/>
        <w:spacing w:before="0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180F7C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РЕКОМЕНДОВАНА К УТВЕРЖДЕНИЮ:</w:t>
      </w:r>
    </w:p>
    <w:p w:rsidR="00307A9F" w:rsidRPr="00180F7C" w:rsidRDefault="00307A9F" w:rsidP="00180F7C">
      <w:pPr>
        <w:rPr>
          <w:rFonts w:eastAsia="Times New Roman"/>
          <w:sz w:val="28"/>
          <w:szCs w:val="28"/>
        </w:rPr>
      </w:pPr>
    </w:p>
    <w:p w:rsidR="00307A9F" w:rsidRPr="00180F7C" w:rsidRDefault="00307A9F" w:rsidP="00180F7C">
      <w:pPr>
        <w:pStyle w:val="a9"/>
        <w:ind w:firstLine="0"/>
        <w:rPr>
          <w:u w:val="single"/>
        </w:rPr>
      </w:pPr>
      <w:r w:rsidRPr="00180F7C">
        <w:t xml:space="preserve">Кафедрой </w:t>
      </w:r>
      <w:r w:rsidRPr="00180F7C">
        <w:rPr>
          <w:u w:val="single"/>
        </w:rPr>
        <w:t>социальной и педагогической психологии</w:t>
      </w:r>
    </w:p>
    <w:p w:rsidR="00307A9F" w:rsidRPr="00180F7C" w:rsidRDefault="00307A9F" w:rsidP="00180F7C">
      <w:pPr>
        <w:pStyle w:val="a5"/>
        <w:tabs>
          <w:tab w:val="left" w:pos="708"/>
          <w:tab w:val="left" w:pos="1416"/>
          <w:tab w:val="left" w:pos="2670"/>
        </w:tabs>
        <w:spacing w:after="0"/>
        <w:rPr>
          <w:sz w:val="28"/>
          <w:szCs w:val="28"/>
          <w:u w:val="single"/>
        </w:rPr>
      </w:pPr>
      <w:r w:rsidRPr="00180F7C">
        <w:rPr>
          <w:sz w:val="28"/>
          <w:szCs w:val="28"/>
          <w:u w:val="single"/>
        </w:rPr>
        <w:t>УО «ГГУ им. Ф. Скорины»</w:t>
      </w:r>
    </w:p>
    <w:p w:rsidR="00307A9F" w:rsidRPr="00180F7C" w:rsidRDefault="00307A9F" w:rsidP="00180F7C">
      <w:pPr>
        <w:pStyle w:val="a5"/>
        <w:spacing w:after="0"/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sz w:val="28"/>
          <w:szCs w:val="28"/>
        </w:rPr>
        <w:t>(протокол № ___ от ____________);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sz w:val="28"/>
          <w:szCs w:val="28"/>
        </w:rPr>
        <w:t xml:space="preserve">Научно-методическим советом  </w:t>
      </w:r>
    </w:p>
    <w:p w:rsidR="00307A9F" w:rsidRPr="00180F7C" w:rsidRDefault="00307A9F" w:rsidP="00180F7C">
      <w:pPr>
        <w:jc w:val="both"/>
        <w:rPr>
          <w:sz w:val="28"/>
          <w:szCs w:val="28"/>
          <w:u w:val="single"/>
        </w:rPr>
      </w:pPr>
      <w:r w:rsidRPr="00180F7C">
        <w:rPr>
          <w:sz w:val="28"/>
          <w:szCs w:val="28"/>
          <w:u w:val="single"/>
        </w:rPr>
        <w:t xml:space="preserve">УО «ГГУ имени Ф. Скорины» 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sz w:val="28"/>
          <w:szCs w:val="28"/>
        </w:rPr>
        <w:t>(протокол №    от   .   .2016)</w:t>
      </w:r>
    </w:p>
    <w:p w:rsidR="00307A9F" w:rsidRPr="00180F7C" w:rsidRDefault="00307A9F" w:rsidP="00180F7C">
      <w:pPr>
        <w:rPr>
          <w:sz w:val="28"/>
          <w:szCs w:val="28"/>
        </w:rPr>
      </w:pPr>
    </w:p>
    <w:p w:rsidR="00307A9F" w:rsidRPr="00180F7C" w:rsidRDefault="00307A9F" w:rsidP="00180F7C">
      <w:pPr>
        <w:rPr>
          <w:sz w:val="28"/>
          <w:szCs w:val="28"/>
        </w:rPr>
      </w:pPr>
    </w:p>
    <w:p w:rsidR="00307A9F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Default="00307A9F" w:rsidP="00180F7C">
      <w:pPr>
        <w:jc w:val="center"/>
        <w:rPr>
          <w:b/>
          <w:bCs/>
          <w:caps/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  <w:r w:rsidRPr="00180F7C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307A9F" w:rsidRPr="00180F7C" w:rsidRDefault="00307A9F" w:rsidP="00180F7C">
      <w:pPr>
        <w:pStyle w:val="a9"/>
        <w:ind w:firstLine="709"/>
        <w:jc w:val="both"/>
        <w:rPr>
          <w:b/>
          <w:bCs/>
        </w:rPr>
      </w:pPr>
    </w:p>
    <w:p w:rsidR="00307A9F" w:rsidRPr="00180F7C" w:rsidRDefault="00307A9F" w:rsidP="00180F7C">
      <w:pPr>
        <w:pStyle w:val="21"/>
        <w:tabs>
          <w:tab w:val="left" w:pos="1048"/>
        </w:tabs>
        <w:spacing w:after="0" w:line="240" w:lineRule="auto"/>
        <w:ind w:left="0" w:firstLine="570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Практическому психологу в своей профессиональной деятельности необходимо решать широкий круг психологических проблем, связанных с трудностями обучения и развития личности, эффективными методами обучения, усвоения психологии и анализа возможностей использования активных методов в преподавании психологии во всех видах занятий со студентами и учащимися. В связи с этим учебный план подготовки специалистов с профессиональной квалификацией «Психолог. Преподаватель психологии» предусматривает изучение дисциплины «Методика преподавания психологии». </w:t>
      </w:r>
    </w:p>
    <w:p w:rsidR="00307A9F" w:rsidRPr="00180F7C" w:rsidRDefault="00307A9F" w:rsidP="00180F7C">
      <w:pPr>
        <w:pStyle w:val="21"/>
        <w:tabs>
          <w:tab w:val="left" w:pos="1048"/>
        </w:tabs>
        <w:spacing w:after="0" w:line="240" w:lineRule="auto"/>
        <w:ind w:left="0" w:firstLine="570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Предлагаемый курс направлен на развитие у студентов педагогических способностей и навыков педагогической деятельности. Большое внимание в программе «Методика преподавания психологии» уделяется освещению наиболее актуальных проблем преподавания предмета, рассматриваются психологические условия эффективности учебной деятельности учащегося, студента, раскрываются психологические механизмы усвоения знаний, овладения человеком умениями и навыками выполнять ту профессионально-педагогическую деятельность, к которой он готовится. </w:t>
      </w:r>
    </w:p>
    <w:p w:rsidR="00307A9F" w:rsidRPr="00180F7C" w:rsidRDefault="00307A9F" w:rsidP="00180F7C">
      <w:pPr>
        <w:tabs>
          <w:tab w:val="left" w:pos="765"/>
        </w:tabs>
        <w:ind w:firstLine="570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Основной целью курса является овладение студентами основами методики преподавания психологии и особенностями организации учебного процесса в школе, учреждении среднего специального образования, высшем учебном заведении в соответствии с профессиональной направленностью. </w:t>
      </w:r>
    </w:p>
    <w:p w:rsidR="00307A9F" w:rsidRPr="00180F7C" w:rsidRDefault="00307A9F" w:rsidP="00180F7C">
      <w:pPr>
        <w:tabs>
          <w:tab w:val="left" w:pos="765"/>
        </w:tabs>
        <w:ind w:firstLine="570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Задачами курса «Методика преподавания психологии» являются:</w:t>
      </w:r>
    </w:p>
    <w:p w:rsidR="00307A9F" w:rsidRPr="00180F7C" w:rsidRDefault="00307A9F" w:rsidP="00573E56">
      <w:pPr>
        <w:numPr>
          <w:ilvl w:val="0"/>
          <w:numId w:val="7"/>
        </w:numPr>
        <w:ind w:left="0" w:firstLine="570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ознакомление с базовыми понятиями, отражающими содержание дисциплины, основными представлениями о методологических и методических основах преподавания психологии; </w:t>
      </w:r>
    </w:p>
    <w:p w:rsidR="00307A9F" w:rsidRPr="00180F7C" w:rsidRDefault="00307A9F" w:rsidP="00573E56">
      <w:pPr>
        <w:numPr>
          <w:ilvl w:val="0"/>
          <w:numId w:val="7"/>
        </w:numPr>
        <w:ind w:left="0" w:firstLine="570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овладение технологиями и методиками планирования, конструирования и проведения различных форм организации обучения психологии в учреждениях образования;</w:t>
      </w:r>
    </w:p>
    <w:p w:rsidR="00307A9F" w:rsidRPr="00180F7C" w:rsidRDefault="00307A9F" w:rsidP="00573E56">
      <w:pPr>
        <w:numPr>
          <w:ilvl w:val="0"/>
          <w:numId w:val="7"/>
        </w:numPr>
        <w:ind w:left="0" w:firstLine="570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формирование умений и навыков организации факультативной, внеклассной и самостоятельной работы по изучению психологии в системе образования, воспитание психологической культуры личности и развитие педагогического мастерства преподавателя психологии.</w:t>
      </w:r>
    </w:p>
    <w:p w:rsidR="00307A9F" w:rsidRPr="00180F7C" w:rsidRDefault="00307A9F" w:rsidP="00180F7C">
      <w:p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0F7C">
        <w:rPr>
          <w:color w:val="0D0D0D"/>
          <w:sz w:val="28"/>
          <w:szCs w:val="28"/>
        </w:rPr>
        <w:tab/>
      </w:r>
      <w:r w:rsidRPr="00180F7C">
        <w:rPr>
          <w:sz w:val="28"/>
          <w:szCs w:val="28"/>
        </w:rPr>
        <w:t>В результате изучения дисциплины «Методика преподавания психологии» студент должен:</w:t>
      </w:r>
    </w:p>
    <w:p w:rsidR="00307A9F" w:rsidRPr="00180F7C" w:rsidRDefault="00307A9F" w:rsidP="00180F7C">
      <w:pPr>
        <w:jc w:val="both"/>
        <w:rPr>
          <w:i/>
          <w:iCs/>
          <w:sz w:val="28"/>
          <w:szCs w:val="28"/>
        </w:rPr>
      </w:pPr>
      <w:r w:rsidRPr="00180F7C">
        <w:rPr>
          <w:i/>
          <w:iCs/>
          <w:sz w:val="28"/>
          <w:szCs w:val="28"/>
        </w:rPr>
        <w:t>знать:</w:t>
      </w:r>
    </w:p>
    <w:p w:rsidR="00307A9F" w:rsidRPr="00180F7C" w:rsidRDefault="00307A9F" w:rsidP="00180F7C">
      <w:pPr>
        <w:ind w:firstLine="570"/>
        <w:jc w:val="both"/>
        <w:rPr>
          <w:sz w:val="28"/>
          <w:szCs w:val="28"/>
        </w:rPr>
      </w:pPr>
      <w:r w:rsidRPr="00180F7C">
        <w:rPr>
          <w:sz w:val="28"/>
          <w:szCs w:val="28"/>
        </w:rPr>
        <w:t>- методологические и методические основы преподавания психологии в средних, средних специальных и высших учебных заведениях;</w:t>
      </w:r>
    </w:p>
    <w:p w:rsidR="00307A9F" w:rsidRPr="00180F7C" w:rsidRDefault="00307A9F" w:rsidP="00180F7C">
      <w:pPr>
        <w:ind w:firstLine="570"/>
        <w:jc w:val="both"/>
        <w:rPr>
          <w:sz w:val="28"/>
          <w:szCs w:val="28"/>
        </w:rPr>
      </w:pPr>
      <w:r w:rsidRPr="00180F7C">
        <w:rPr>
          <w:sz w:val="28"/>
          <w:szCs w:val="28"/>
        </w:rPr>
        <w:t>- содержание психологического образования в вузе;</w:t>
      </w:r>
    </w:p>
    <w:p w:rsidR="00307A9F" w:rsidRPr="00180F7C" w:rsidRDefault="00307A9F" w:rsidP="00180F7C">
      <w:pPr>
        <w:ind w:firstLine="570"/>
        <w:jc w:val="both"/>
        <w:rPr>
          <w:sz w:val="28"/>
          <w:szCs w:val="28"/>
        </w:rPr>
      </w:pPr>
      <w:r w:rsidRPr="00180F7C">
        <w:rPr>
          <w:sz w:val="28"/>
          <w:szCs w:val="28"/>
        </w:rPr>
        <w:t>- методику проведения лекционных, семинарских, практических и лабораторных занятий по психологии;</w:t>
      </w:r>
    </w:p>
    <w:p w:rsidR="00307A9F" w:rsidRPr="00180F7C" w:rsidRDefault="00307A9F" w:rsidP="00180F7C">
      <w:p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180F7C">
        <w:rPr>
          <w:i/>
          <w:iCs/>
          <w:sz w:val="28"/>
          <w:szCs w:val="28"/>
        </w:rPr>
        <w:tab/>
        <w:t>уметь:</w:t>
      </w:r>
    </w:p>
    <w:p w:rsidR="00307A9F" w:rsidRPr="00180F7C" w:rsidRDefault="00307A9F" w:rsidP="00180F7C">
      <w:p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0F7C">
        <w:rPr>
          <w:sz w:val="28"/>
          <w:szCs w:val="28"/>
        </w:rPr>
        <w:tab/>
        <w:t>- использовать активные методы обучения;</w:t>
      </w:r>
    </w:p>
    <w:p w:rsidR="00307A9F" w:rsidRPr="00180F7C" w:rsidRDefault="00307A9F" w:rsidP="00180F7C">
      <w:p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0F7C">
        <w:rPr>
          <w:sz w:val="28"/>
          <w:szCs w:val="28"/>
        </w:rPr>
        <w:tab/>
        <w:t>- организовывать и управлять самостоятельной работой студентов при изучении психологии;</w:t>
      </w:r>
    </w:p>
    <w:p w:rsidR="00307A9F" w:rsidRPr="00180F7C" w:rsidRDefault="00307A9F" w:rsidP="00180F7C">
      <w:p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0F7C">
        <w:rPr>
          <w:sz w:val="28"/>
          <w:szCs w:val="28"/>
        </w:rPr>
        <w:lastRenderedPageBreak/>
        <w:tab/>
        <w:t>- проводить экспертизу проектов в психологическом образовании;</w:t>
      </w:r>
    </w:p>
    <w:p w:rsidR="00307A9F" w:rsidRPr="00180F7C" w:rsidRDefault="00307A9F" w:rsidP="00180F7C">
      <w:p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180F7C">
        <w:rPr>
          <w:i/>
          <w:iCs/>
          <w:sz w:val="28"/>
          <w:szCs w:val="28"/>
        </w:rPr>
        <w:tab/>
        <w:t>владеть:</w:t>
      </w:r>
    </w:p>
    <w:p w:rsidR="00307A9F" w:rsidRPr="00180F7C" w:rsidRDefault="00307A9F" w:rsidP="00180F7C">
      <w:pPr>
        <w:ind w:firstLine="570"/>
        <w:jc w:val="both"/>
        <w:rPr>
          <w:sz w:val="28"/>
          <w:szCs w:val="28"/>
        </w:rPr>
      </w:pPr>
      <w:r w:rsidRPr="00180F7C">
        <w:rPr>
          <w:sz w:val="28"/>
          <w:szCs w:val="28"/>
        </w:rPr>
        <w:tab/>
        <w:t>- методикой чтения лекций, проведения семинарских, практических и лабораторных занятий;</w:t>
      </w:r>
    </w:p>
    <w:p w:rsidR="00307A9F" w:rsidRPr="00180F7C" w:rsidRDefault="00307A9F" w:rsidP="00180F7C">
      <w:pPr>
        <w:ind w:firstLine="570"/>
        <w:jc w:val="both"/>
        <w:rPr>
          <w:sz w:val="28"/>
          <w:szCs w:val="28"/>
        </w:rPr>
      </w:pPr>
      <w:r w:rsidRPr="00180F7C">
        <w:rPr>
          <w:sz w:val="28"/>
          <w:szCs w:val="28"/>
        </w:rPr>
        <w:t>- методикой организации и проведения психологических тренингов и коррекционных упражнений;</w:t>
      </w:r>
    </w:p>
    <w:p w:rsidR="00307A9F" w:rsidRPr="00180F7C" w:rsidRDefault="00307A9F" w:rsidP="00180F7C">
      <w:pPr>
        <w:ind w:firstLine="570"/>
        <w:jc w:val="both"/>
        <w:rPr>
          <w:sz w:val="28"/>
          <w:szCs w:val="28"/>
        </w:rPr>
      </w:pPr>
      <w:r w:rsidRPr="00180F7C">
        <w:rPr>
          <w:sz w:val="28"/>
          <w:szCs w:val="28"/>
        </w:rPr>
        <w:t>- основными приемами организации самостоятельной работы при изучении психологии.</w:t>
      </w:r>
    </w:p>
    <w:p w:rsidR="00307A9F" w:rsidRPr="00180F7C" w:rsidRDefault="00307A9F" w:rsidP="00180F7C">
      <w:pPr>
        <w:rPr>
          <w:color w:val="000000"/>
          <w:sz w:val="28"/>
          <w:szCs w:val="28"/>
          <w:shd w:val="clear" w:color="auto" w:fill="FFFFFF"/>
        </w:rPr>
      </w:pPr>
      <w:r w:rsidRPr="00180F7C">
        <w:rPr>
          <w:rStyle w:val="af"/>
          <w:color w:val="000000"/>
          <w:sz w:val="28"/>
          <w:szCs w:val="28"/>
        </w:rPr>
        <w:t>Т</w:t>
      </w:r>
      <w:r w:rsidRPr="00180F7C">
        <w:rPr>
          <w:b/>
          <w:bCs/>
          <w:color w:val="000000"/>
          <w:sz w:val="28"/>
          <w:szCs w:val="28"/>
          <w:shd w:val="clear" w:color="auto" w:fill="FFFFFF"/>
        </w:rPr>
        <w:t>ребования к академическим компетенциям специалиста</w:t>
      </w:r>
      <w:r w:rsidRPr="00180F7C">
        <w:rPr>
          <w:b/>
          <w:bCs/>
          <w:color w:val="000000"/>
          <w:sz w:val="28"/>
          <w:szCs w:val="28"/>
        </w:rPr>
        <w:br/>
      </w:r>
      <w:r w:rsidRPr="00180F7C">
        <w:rPr>
          <w:color w:val="000000"/>
          <w:sz w:val="28"/>
          <w:szCs w:val="28"/>
          <w:shd w:val="clear" w:color="auto" w:fill="FFFFFF"/>
        </w:rPr>
        <w:t>Специалист должен:</w:t>
      </w:r>
      <w:r w:rsidRPr="00180F7C">
        <w:rPr>
          <w:color w:val="000000"/>
          <w:sz w:val="28"/>
          <w:szCs w:val="28"/>
        </w:rPr>
        <w:br/>
      </w:r>
      <w:r w:rsidRPr="00180F7C">
        <w:rPr>
          <w:color w:val="000000"/>
          <w:sz w:val="28"/>
          <w:szCs w:val="28"/>
          <w:shd w:val="clear" w:color="auto" w:fill="FFFFFF"/>
        </w:rPr>
        <w:t>АК-1. Уметь применять базовые научно-теоретические знания для решения теоретических и практических задач.</w:t>
      </w:r>
    </w:p>
    <w:p w:rsidR="00307A9F" w:rsidRPr="00180F7C" w:rsidRDefault="00307A9F" w:rsidP="00180F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180F7C">
        <w:rPr>
          <w:color w:val="000000"/>
          <w:sz w:val="28"/>
          <w:szCs w:val="28"/>
          <w:shd w:val="clear" w:color="auto" w:fill="FFFFFF"/>
        </w:rPr>
        <w:t>АК-3. Владеть исследовательскими навыками.</w:t>
      </w:r>
    </w:p>
    <w:p w:rsidR="00307A9F" w:rsidRPr="00180F7C" w:rsidRDefault="00307A9F" w:rsidP="00180F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180F7C">
        <w:rPr>
          <w:color w:val="000000"/>
          <w:sz w:val="28"/>
          <w:szCs w:val="28"/>
          <w:shd w:val="clear" w:color="auto" w:fill="FFFFFF"/>
        </w:rPr>
        <w:t>АК-5. Быть способным вырабатывать новые идеи (креативность).</w:t>
      </w:r>
    </w:p>
    <w:p w:rsidR="00307A9F" w:rsidRPr="00180F7C" w:rsidRDefault="00307A9F" w:rsidP="00180F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180F7C">
        <w:rPr>
          <w:color w:val="000000"/>
          <w:sz w:val="28"/>
          <w:szCs w:val="28"/>
          <w:shd w:val="clear" w:color="auto" w:fill="FFFFFF"/>
        </w:rPr>
        <w:t>АК-6. Владеть междисциплинарным подходом при решении проблем.</w:t>
      </w:r>
    </w:p>
    <w:p w:rsidR="00307A9F" w:rsidRPr="00180F7C" w:rsidRDefault="00307A9F" w:rsidP="00180F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180F7C">
        <w:rPr>
          <w:color w:val="000000"/>
          <w:sz w:val="28"/>
          <w:szCs w:val="28"/>
          <w:shd w:val="clear" w:color="auto" w:fill="FFFFFF"/>
        </w:rPr>
        <w:t>АК-8. Иметь лингвистические навыки (устная и письменная коммуникация).</w:t>
      </w:r>
    </w:p>
    <w:p w:rsidR="00307A9F" w:rsidRPr="00180F7C" w:rsidRDefault="00307A9F" w:rsidP="00180F7C">
      <w:pPr>
        <w:jc w:val="both"/>
        <w:rPr>
          <w:color w:val="000000"/>
          <w:sz w:val="28"/>
          <w:szCs w:val="28"/>
          <w:shd w:val="clear" w:color="auto" w:fill="FFFFFF"/>
        </w:rPr>
      </w:pPr>
      <w:r w:rsidRPr="00180F7C">
        <w:rPr>
          <w:b/>
          <w:bCs/>
          <w:color w:val="000000"/>
          <w:sz w:val="28"/>
          <w:szCs w:val="28"/>
          <w:shd w:val="clear" w:color="auto" w:fill="FFFFFF"/>
        </w:rPr>
        <w:t>Требования к социально-личностным компетенциям специалиста.</w:t>
      </w:r>
    </w:p>
    <w:p w:rsidR="00307A9F" w:rsidRPr="00180F7C" w:rsidRDefault="00307A9F" w:rsidP="00180F7C">
      <w:pPr>
        <w:rPr>
          <w:color w:val="000000"/>
          <w:sz w:val="28"/>
          <w:szCs w:val="28"/>
          <w:shd w:val="clear" w:color="auto" w:fill="FFFFFF"/>
        </w:rPr>
      </w:pPr>
      <w:r w:rsidRPr="00180F7C">
        <w:rPr>
          <w:color w:val="000000"/>
          <w:sz w:val="28"/>
          <w:szCs w:val="28"/>
          <w:shd w:val="clear" w:color="auto" w:fill="FFFFFF"/>
        </w:rPr>
        <w:t>Специалист должен:</w:t>
      </w:r>
      <w:r w:rsidRPr="00180F7C">
        <w:rPr>
          <w:color w:val="000000"/>
          <w:sz w:val="28"/>
          <w:szCs w:val="28"/>
        </w:rPr>
        <w:br/>
      </w:r>
      <w:r w:rsidRPr="00180F7C">
        <w:rPr>
          <w:color w:val="000000"/>
          <w:sz w:val="28"/>
          <w:szCs w:val="28"/>
          <w:shd w:val="clear" w:color="auto" w:fill="FFFFFF"/>
        </w:rPr>
        <w:t>СЛК-1. Обладать качествами гражданственности.</w:t>
      </w:r>
      <w:r w:rsidRPr="00180F7C">
        <w:rPr>
          <w:color w:val="000000"/>
          <w:sz w:val="28"/>
          <w:szCs w:val="28"/>
        </w:rPr>
        <w:br/>
      </w:r>
      <w:r w:rsidRPr="00180F7C">
        <w:rPr>
          <w:color w:val="000000"/>
          <w:sz w:val="28"/>
          <w:szCs w:val="28"/>
          <w:shd w:val="clear" w:color="auto" w:fill="FFFFFF"/>
        </w:rPr>
        <w:t>СЛК-3. Обладать способностью к межличностным коммуникациям.</w:t>
      </w:r>
    </w:p>
    <w:p w:rsidR="00307A9F" w:rsidRPr="00180F7C" w:rsidRDefault="00307A9F" w:rsidP="00180F7C">
      <w:pPr>
        <w:rPr>
          <w:color w:val="000000"/>
          <w:sz w:val="28"/>
          <w:szCs w:val="28"/>
          <w:shd w:val="clear" w:color="auto" w:fill="FFFFFF"/>
        </w:rPr>
      </w:pPr>
      <w:r w:rsidRPr="00180F7C">
        <w:rPr>
          <w:color w:val="000000"/>
          <w:sz w:val="28"/>
          <w:szCs w:val="28"/>
          <w:shd w:val="clear" w:color="auto" w:fill="FFFFFF"/>
        </w:rPr>
        <w:t>СЛК-6. Уметь работать в команде.</w:t>
      </w:r>
      <w:r w:rsidRPr="00180F7C">
        <w:rPr>
          <w:color w:val="000000"/>
          <w:sz w:val="28"/>
          <w:szCs w:val="28"/>
        </w:rPr>
        <w:br/>
      </w:r>
      <w:r w:rsidRPr="00180F7C">
        <w:rPr>
          <w:color w:val="000000"/>
          <w:sz w:val="28"/>
          <w:szCs w:val="28"/>
          <w:shd w:val="clear" w:color="auto" w:fill="FFFFFF"/>
        </w:rPr>
        <w:t>СЛК-7. Опираться в своей работе на профессиональные этические нормы и стандарты поведения.</w:t>
      </w:r>
    </w:p>
    <w:p w:rsidR="00307A9F" w:rsidRPr="00180F7C" w:rsidRDefault="00307A9F" w:rsidP="00180F7C">
      <w:pPr>
        <w:rPr>
          <w:color w:val="000000"/>
          <w:sz w:val="28"/>
          <w:szCs w:val="28"/>
          <w:shd w:val="clear" w:color="auto" w:fill="FFFFFF"/>
        </w:rPr>
      </w:pPr>
      <w:r w:rsidRPr="00180F7C">
        <w:rPr>
          <w:b/>
          <w:bCs/>
          <w:color w:val="000000"/>
          <w:sz w:val="28"/>
          <w:szCs w:val="28"/>
          <w:shd w:val="clear" w:color="auto" w:fill="FFFFFF"/>
        </w:rPr>
        <w:t>Требования к профессиональным компетенциям специалиста.</w:t>
      </w:r>
      <w:r w:rsidRPr="00180F7C">
        <w:rPr>
          <w:color w:val="000000"/>
          <w:sz w:val="28"/>
          <w:szCs w:val="28"/>
          <w:shd w:val="clear" w:color="auto" w:fill="FFFFFF"/>
        </w:rPr>
        <w:br/>
        <w:t>Специалист должен быть способен:</w:t>
      </w:r>
      <w:r w:rsidRPr="00180F7C">
        <w:rPr>
          <w:color w:val="000000"/>
          <w:sz w:val="28"/>
          <w:szCs w:val="28"/>
        </w:rPr>
        <w:br/>
      </w:r>
      <w:r w:rsidRPr="00180F7C">
        <w:rPr>
          <w:color w:val="000000"/>
          <w:sz w:val="28"/>
          <w:szCs w:val="28"/>
          <w:shd w:val="clear" w:color="auto" w:fill="FFFFFF"/>
        </w:rPr>
        <w:t>Научно-исследовательская деятельность.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sz w:val="28"/>
          <w:szCs w:val="28"/>
        </w:rPr>
        <w:t>ПК-1. Использовать различные методологии познания и преобразования социальной и психической реальности.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sz w:val="28"/>
          <w:szCs w:val="28"/>
        </w:rPr>
        <w:t>ПК-2. Анализировать современные тенденции и проблемы психологической науки.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sz w:val="28"/>
          <w:szCs w:val="28"/>
        </w:rPr>
        <w:t>ПК-3. Определять основные закономерности и процессы социальной и психической жизни.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  <w:r w:rsidRPr="00180F7C">
        <w:rPr>
          <w:sz w:val="28"/>
          <w:szCs w:val="28"/>
        </w:rPr>
        <w:t>ПК-5. Ориентироваться в перспективных направлениях современной психологии.</w:t>
      </w:r>
    </w:p>
    <w:p w:rsidR="00307A9F" w:rsidRDefault="00307A9F" w:rsidP="00180F7C">
      <w:pPr>
        <w:pStyle w:val="32"/>
        <w:spacing w:after="0"/>
        <w:ind w:firstLine="720"/>
        <w:jc w:val="both"/>
        <w:rPr>
          <w:color w:val="0D0D0D"/>
          <w:sz w:val="28"/>
          <w:szCs w:val="28"/>
        </w:rPr>
      </w:pPr>
      <w:r w:rsidRPr="00180F7C">
        <w:rPr>
          <w:sz w:val="28"/>
          <w:szCs w:val="28"/>
        </w:rPr>
        <w:t xml:space="preserve">Для студентов дневной формы получения высшего образования специальности «Психология» дисциплина читается на четвертом курсе (7 семестр). </w:t>
      </w:r>
      <w:r w:rsidRPr="00180F7C">
        <w:rPr>
          <w:color w:val="0D0D0D"/>
          <w:sz w:val="28"/>
          <w:szCs w:val="28"/>
        </w:rPr>
        <w:t xml:space="preserve">Общее количество часов </w:t>
      </w:r>
      <w:r w:rsidRPr="00180F7C">
        <w:rPr>
          <w:sz w:val="28"/>
          <w:szCs w:val="28"/>
        </w:rPr>
        <w:t xml:space="preserve">для студентов дневной формы образования </w:t>
      </w:r>
      <w:r w:rsidRPr="00180F7C">
        <w:rPr>
          <w:color w:val="0D0D0D"/>
          <w:sz w:val="28"/>
          <w:szCs w:val="28"/>
        </w:rPr>
        <w:t>– 68; аудиторное количест</w:t>
      </w:r>
      <w:r>
        <w:rPr>
          <w:color w:val="0D0D0D"/>
          <w:sz w:val="28"/>
          <w:szCs w:val="28"/>
        </w:rPr>
        <w:t>во часов — 36, из них: лекции – 10</w:t>
      </w:r>
      <w:r w:rsidRPr="00180F7C">
        <w:rPr>
          <w:color w:val="0D0D0D"/>
          <w:sz w:val="28"/>
          <w:szCs w:val="28"/>
        </w:rPr>
        <w:t xml:space="preserve">, </w:t>
      </w:r>
      <w:r w:rsidRPr="00180F7C">
        <w:rPr>
          <w:color w:val="000000"/>
          <w:sz w:val="28"/>
          <w:szCs w:val="28"/>
        </w:rPr>
        <w:t>практические занятия –</w:t>
      </w:r>
      <w:r>
        <w:rPr>
          <w:color w:val="0D0D0D"/>
          <w:sz w:val="28"/>
          <w:szCs w:val="28"/>
        </w:rPr>
        <w:t>16</w:t>
      </w:r>
      <w:r w:rsidRPr="00180F7C">
        <w:rPr>
          <w:color w:val="0D0D0D"/>
          <w:sz w:val="28"/>
          <w:szCs w:val="28"/>
        </w:rPr>
        <w:t xml:space="preserve">, </w:t>
      </w:r>
      <w:r w:rsidRPr="00180F7C">
        <w:rPr>
          <w:sz w:val="28"/>
          <w:szCs w:val="28"/>
        </w:rPr>
        <w:t>УСР – 10</w:t>
      </w:r>
      <w:r w:rsidRPr="00180F7C">
        <w:rPr>
          <w:color w:val="000000"/>
          <w:sz w:val="28"/>
          <w:szCs w:val="28"/>
        </w:rPr>
        <w:t>.</w:t>
      </w:r>
      <w:r w:rsidRPr="00180F7C">
        <w:rPr>
          <w:color w:val="0D0D0D"/>
          <w:sz w:val="28"/>
          <w:szCs w:val="28"/>
        </w:rPr>
        <w:t xml:space="preserve"> Форма отчётности — зачет.</w:t>
      </w:r>
    </w:p>
    <w:p w:rsidR="00307A9F" w:rsidRDefault="00307A9F" w:rsidP="00180F7C">
      <w:pPr>
        <w:pStyle w:val="2"/>
        <w:spacing w:line="240" w:lineRule="auto"/>
        <w:ind w:left="0"/>
        <w:rPr>
          <w:caps/>
          <w:lang w:val="ru-RU"/>
        </w:rPr>
      </w:pPr>
    </w:p>
    <w:p w:rsidR="00307A9F" w:rsidRDefault="00307A9F" w:rsidP="00EE5D90">
      <w:pPr>
        <w:pStyle w:val="2"/>
        <w:spacing w:line="240" w:lineRule="auto"/>
        <w:ind w:left="0"/>
        <w:jc w:val="left"/>
        <w:rPr>
          <w:caps/>
          <w:lang w:val="ru-RU"/>
        </w:rPr>
      </w:pPr>
    </w:p>
    <w:p w:rsidR="00307A9F" w:rsidRDefault="00307A9F" w:rsidP="00EE5D90"/>
    <w:p w:rsidR="00307A9F" w:rsidRPr="00EE5D90" w:rsidRDefault="00307A9F" w:rsidP="00EE5D90"/>
    <w:p w:rsidR="00307A9F" w:rsidRPr="00EE5D90" w:rsidRDefault="00307A9F" w:rsidP="00EE5D90">
      <w:pPr>
        <w:pStyle w:val="2"/>
        <w:spacing w:line="240" w:lineRule="auto"/>
        <w:rPr>
          <w:caps/>
          <w:lang w:val="ru-RU"/>
        </w:rPr>
      </w:pPr>
      <w:r>
        <w:rPr>
          <w:caps/>
          <w:lang w:val="ru-RU"/>
        </w:rPr>
        <w:br w:type="page"/>
      </w:r>
      <w:r w:rsidRPr="00EE5D90">
        <w:rPr>
          <w:caps/>
          <w:lang w:val="ru-RU"/>
        </w:rPr>
        <w:lastRenderedPageBreak/>
        <w:t>Содержание учебного материала</w:t>
      </w:r>
    </w:p>
    <w:p w:rsidR="00307A9F" w:rsidRPr="00180F7C" w:rsidRDefault="00307A9F" w:rsidP="00180F7C">
      <w:pPr>
        <w:rPr>
          <w:sz w:val="28"/>
          <w:szCs w:val="28"/>
        </w:rPr>
      </w:pPr>
    </w:p>
    <w:p w:rsidR="00307A9F" w:rsidRPr="00180F7C" w:rsidRDefault="00307A9F" w:rsidP="00180F7C">
      <w:pPr>
        <w:ind w:firstLine="708"/>
        <w:jc w:val="center"/>
        <w:rPr>
          <w:b/>
          <w:bCs/>
          <w:color w:val="0D0D0D"/>
          <w:sz w:val="28"/>
          <w:szCs w:val="28"/>
        </w:rPr>
      </w:pPr>
      <w:r w:rsidRPr="00180F7C">
        <w:rPr>
          <w:b/>
          <w:bCs/>
          <w:color w:val="0D0D0D"/>
          <w:sz w:val="28"/>
          <w:szCs w:val="28"/>
        </w:rPr>
        <w:t>Тема 1 Психология как учебный предмет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Специфика психологии как учебного предмета. Общее представление о психологии. Научные, житейские и практические психологические знания. Психологические знания в жизни людей (в сфере образования, в медицине, экономике, политике, области права, других сферах человеческой деятельности). Структура современной психологической науки. Научная психология и ее отрасли. Практическая психология. Сопряженность содержания вузовской и невузовской дисциплины «Психология». Организационные и методические проблемы просвещения и психологического образования учащихся и студентов.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</w:p>
    <w:p w:rsidR="00307A9F" w:rsidRPr="00180F7C" w:rsidRDefault="00307A9F" w:rsidP="00180F7C">
      <w:pPr>
        <w:ind w:firstLine="709"/>
        <w:jc w:val="center"/>
        <w:rPr>
          <w:b/>
          <w:bCs/>
          <w:color w:val="0D0D0D"/>
          <w:sz w:val="28"/>
          <w:szCs w:val="28"/>
        </w:rPr>
      </w:pPr>
      <w:r w:rsidRPr="00180F7C">
        <w:rPr>
          <w:b/>
          <w:bCs/>
          <w:color w:val="0D0D0D"/>
          <w:sz w:val="28"/>
          <w:szCs w:val="28"/>
        </w:rPr>
        <w:t>Тема 2 Методика преподавания психологии как научная дисциплина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Специфика методики как самостоятельной научной дисциплины. Предмет методики преподавания психологии, ее цели и задачи. Основные требования к методике преподавания психологии. Место методики преподавания психологии в системе психолого-педагогических дисциплин. Связь с другими учебными курсами. Место методики преподавания психологии в системе подготовки психолога. Современные научные подходы к преподаванию психологии. Роль творческого опыта педагогов-психологов. 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Психологическая культура личности. Специфика психологической культуры педагога. Преподавание психологии как науки теоретической и прикладной.</w:t>
      </w:r>
    </w:p>
    <w:p w:rsidR="00307A9F" w:rsidRPr="00180F7C" w:rsidRDefault="00307A9F" w:rsidP="00180F7C">
      <w:pPr>
        <w:jc w:val="both"/>
        <w:rPr>
          <w:color w:val="0D0D0D"/>
          <w:sz w:val="28"/>
          <w:szCs w:val="28"/>
        </w:rPr>
      </w:pPr>
    </w:p>
    <w:p w:rsidR="00307A9F" w:rsidRPr="00180F7C" w:rsidRDefault="00307A9F" w:rsidP="00180F7C">
      <w:pPr>
        <w:ind w:firstLine="709"/>
        <w:jc w:val="center"/>
        <w:rPr>
          <w:color w:val="0D0D0D"/>
          <w:sz w:val="28"/>
          <w:szCs w:val="28"/>
        </w:rPr>
      </w:pPr>
      <w:r w:rsidRPr="00180F7C">
        <w:rPr>
          <w:b/>
          <w:bCs/>
          <w:color w:val="0D0D0D"/>
          <w:sz w:val="28"/>
          <w:szCs w:val="28"/>
        </w:rPr>
        <w:t>Тема 3 Методические особенности преподавания теоретической психологии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Практическое применение психологических знаний теоретической </w:t>
      </w:r>
      <w:proofErr w:type="spellStart"/>
      <w:r w:rsidRPr="00180F7C">
        <w:rPr>
          <w:color w:val="0D0D0D"/>
          <w:sz w:val="28"/>
          <w:szCs w:val="28"/>
        </w:rPr>
        <w:t>психологии</w:t>
      </w:r>
      <w:proofErr w:type="gramStart"/>
      <w:r w:rsidRPr="00180F7C">
        <w:rPr>
          <w:color w:val="0D0D0D"/>
          <w:sz w:val="28"/>
          <w:szCs w:val="28"/>
        </w:rPr>
        <w:t>.О</w:t>
      </w:r>
      <w:proofErr w:type="gramEnd"/>
      <w:r w:rsidRPr="00180F7C">
        <w:rPr>
          <w:color w:val="0D0D0D"/>
          <w:sz w:val="28"/>
          <w:szCs w:val="28"/>
        </w:rPr>
        <w:t>собенности</w:t>
      </w:r>
      <w:proofErr w:type="spellEnd"/>
      <w:r w:rsidRPr="00180F7C">
        <w:rPr>
          <w:color w:val="0D0D0D"/>
          <w:sz w:val="28"/>
          <w:szCs w:val="28"/>
        </w:rPr>
        <w:t xml:space="preserve"> и цели преподавания теоретической психологии. Специфика преподавания ее отраслей: истории психологии, общей психологии.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Современное состояние психологии на основе ее ретроспективного анализа. История психологии как процесс развития науки в ее динамике (взгляды древних и сегодняшние научные представления). Логика развития науки во времени - основное условие понимания современных теорий и гипотез, их теоретического применения на практике. Использование методических средств для показа взаимосвязи различных отраслей психологии. 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Значение методологического изучения общей психологии для усвоения других учебных курсов психологического цикла (знание общего как фундамент знаний о частном).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</w:p>
    <w:p w:rsidR="00307A9F" w:rsidRPr="00180F7C" w:rsidRDefault="00307A9F" w:rsidP="00180F7C">
      <w:pPr>
        <w:ind w:firstLine="709"/>
        <w:jc w:val="center"/>
        <w:rPr>
          <w:b/>
          <w:bCs/>
          <w:color w:val="0D0D0D"/>
          <w:sz w:val="28"/>
          <w:szCs w:val="28"/>
        </w:rPr>
      </w:pPr>
      <w:r w:rsidRPr="00180F7C">
        <w:rPr>
          <w:b/>
          <w:bCs/>
          <w:color w:val="0D0D0D"/>
          <w:sz w:val="28"/>
          <w:szCs w:val="28"/>
        </w:rPr>
        <w:t>Тема 4 Методические особенности преподавания прикладной психологии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Практическое применение психологических знаний прикладной </w:t>
      </w:r>
      <w:proofErr w:type="spellStart"/>
      <w:r w:rsidRPr="00180F7C">
        <w:rPr>
          <w:color w:val="0D0D0D"/>
          <w:sz w:val="28"/>
          <w:szCs w:val="28"/>
        </w:rPr>
        <w:t>психологии</w:t>
      </w:r>
      <w:proofErr w:type="gramStart"/>
      <w:r w:rsidRPr="00180F7C">
        <w:rPr>
          <w:color w:val="0D0D0D"/>
          <w:sz w:val="28"/>
          <w:szCs w:val="28"/>
        </w:rPr>
        <w:t>.О</w:t>
      </w:r>
      <w:proofErr w:type="gramEnd"/>
      <w:r w:rsidRPr="00180F7C">
        <w:rPr>
          <w:color w:val="0D0D0D"/>
          <w:sz w:val="28"/>
          <w:szCs w:val="28"/>
        </w:rPr>
        <w:t>собенности</w:t>
      </w:r>
      <w:proofErr w:type="spellEnd"/>
      <w:r w:rsidRPr="00180F7C">
        <w:rPr>
          <w:color w:val="0D0D0D"/>
          <w:sz w:val="28"/>
          <w:szCs w:val="28"/>
        </w:rPr>
        <w:t xml:space="preserve"> и цели преподавания прикладной психологии: возрастной, педагогической, социальной, медицинской, юридической (правовой) психологии. 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Применение общепсихологической теории для объяснения возрастного </w:t>
      </w:r>
      <w:r w:rsidRPr="00180F7C">
        <w:rPr>
          <w:color w:val="0D0D0D"/>
          <w:sz w:val="28"/>
          <w:szCs w:val="28"/>
        </w:rPr>
        <w:lastRenderedPageBreak/>
        <w:t xml:space="preserve">развития в детские годы и психологических условий эффективности обучения и воспитания человека (педагогическая психология). Использование знания данной области в будущей педагогической деятельности. 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Разнообразие мнений, толкований, объяснений одних и тех же явлений как норма в изучении социальной психологии. Сопоставление и анализ различных теоретических подходов и научных позиций. Необходимость знания медицинской психологии для эффективной практической деятельности. Познание психологического содержания деятельности юриста; получение знаний о психологии людей, связь этих знаний с применением правовых норм и участием в правовой деятельности. 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</w:p>
    <w:p w:rsidR="00307A9F" w:rsidRPr="00180F7C" w:rsidRDefault="00307A9F" w:rsidP="00180F7C">
      <w:pPr>
        <w:ind w:firstLine="709"/>
        <w:jc w:val="center"/>
        <w:rPr>
          <w:b/>
          <w:bCs/>
          <w:color w:val="0D0D0D"/>
          <w:sz w:val="28"/>
          <w:szCs w:val="28"/>
        </w:rPr>
      </w:pPr>
      <w:r w:rsidRPr="00180F7C">
        <w:rPr>
          <w:b/>
          <w:bCs/>
          <w:color w:val="0D0D0D"/>
          <w:sz w:val="28"/>
          <w:szCs w:val="28"/>
        </w:rPr>
        <w:t>Тема 5 Методы и принципы преподавания психологии в системе образования</w:t>
      </w:r>
    </w:p>
    <w:p w:rsidR="00307A9F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Проблема обучения и развития в преподавании психологии. Понятие о методе и принципе, их взаимосвязь. Классификации методов и принципов преподавания психологии. Активные методы обучения. </w:t>
      </w:r>
      <w:proofErr w:type="spellStart"/>
      <w:r w:rsidRPr="00180F7C">
        <w:rPr>
          <w:color w:val="0D0D0D"/>
          <w:sz w:val="28"/>
          <w:szCs w:val="28"/>
        </w:rPr>
        <w:t>Общедидактическиепринципы</w:t>
      </w:r>
      <w:proofErr w:type="spellEnd"/>
      <w:r w:rsidRPr="00180F7C">
        <w:rPr>
          <w:color w:val="0D0D0D"/>
          <w:sz w:val="28"/>
          <w:szCs w:val="28"/>
        </w:rPr>
        <w:t xml:space="preserve"> преподавания психологии. Формы обучения современным способам психологического мышления и деятельности. Цели и методы психологического образования. Дидактические принципы преподавания. Структура процесса обучения. Особенности каждого структурного компонента, опираясь на специфику психологического </w:t>
      </w:r>
      <w:proofErr w:type="spellStart"/>
      <w:r w:rsidRPr="00180F7C">
        <w:rPr>
          <w:color w:val="0D0D0D"/>
          <w:sz w:val="28"/>
          <w:szCs w:val="28"/>
        </w:rPr>
        <w:t>знания</w:t>
      </w:r>
      <w:proofErr w:type="gramStart"/>
      <w:r w:rsidRPr="00180F7C">
        <w:rPr>
          <w:color w:val="0D0D0D"/>
          <w:sz w:val="28"/>
          <w:szCs w:val="28"/>
        </w:rPr>
        <w:t>.П</w:t>
      </w:r>
      <w:proofErr w:type="gramEnd"/>
      <w:r w:rsidRPr="00180F7C">
        <w:rPr>
          <w:color w:val="0D0D0D"/>
          <w:sz w:val="28"/>
          <w:szCs w:val="28"/>
        </w:rPr>
        <w:t>роблема</w:t>
      </w:r>
      <w:proofErr w:type="spellEnd"/>
      <w:r w:rsidRPr="00180F7C">
        <w:rPr>
          <w:color w:val="0D0D0D"/>
          <w:sz w:val="28"/>
          <w:szCs w:val="28"/>
        </w:rPr>
        <w:t xml:space="preserve"> качества психологического образования.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</w:p>
    <w:p w:rsidR="00307A9F" w:rsidRPr="00180F7C" w:rsidRDefault="00307A9F" w:rsidP="00180F7C">
      <w:pPr>
        <w:pStyle w:val="5"/>
        <w:numPr>
          <w:ilvl w:val="4"/>
          <w:numId w:val="1"/>
        </w:numPr>
        <w:tabs>
          <w:tab w:val="clear" w:pos="1008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</w:pPr>
      <w:r w:rsidRPr="00180F7C"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 xml:space="preserve">Тема 6 Формы учебных занятий по психологии в </w:t>
      </w:r>
      <w:proofErr w:type="spellStart"/>
      <w:r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>уво</w:t>
      </w:r>
      <w:proofErr w:type="spellEnd"/>
      <w:r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 xml:space="preserve"> (</w:t>
      </w:r>
      <w:r w:rsidRPr="00180F7C"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>вузах</w:t>
      </w:r>
      <w:r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>)</w:t>
      </w:r>
      <w:r w:rsidRPr="00180F7C"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 xml:space="preserve"> и методика их проведения</w:t>
      </w:r>
    </w:p>
    <w:p w:rsidR="00307A9F" w:rsidRPr="00180F7C" w:rsidRDefault="00307A9F" w:rsidP="00180F7C">
      <w:pPr>
        <w:ind w:firstLine="708"/>
        <w:jc w:val="both"/>
        <w:rPr>
          <w:b/>
          <w:bCs/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Цели преподавания психологии в </w:t>
      </w:r>
      <w:proofErr w:type="spellStart"/>
      <w:r w:rsidRPr="00180F7C">
        <w:rPr>
          <w:color w:val="0D0D0D"/>
          <w:sz w:val="28"/>
          <w:szCs w:val="28"/>
        </w:rPr>
        <w:t>вузе</w:t>
      </w:r>
      <w:proofErr w:type="gramStart"/>
      <w:r w:rsidRPr="00180F7C">
        <w:rPr>
          <w:color w:val="0D0D0D"/>
          <w:sz w:val="28"/>
          <w:szCs w:val="28"/>
        </w:rPr>
        <w:t>.Л</w:t>
      </w:r>
      <w:proofErr w:type="gramEnd"/>
      <w:r w:rsidRPr="00180F7C">
        <w:rPr>
          <w:color w:val="0D0D0D"/>
          <w:sz w:val="28"/>
          <w:szCs w:val="28"/>
        </w:rPr>
        <w:t>екционная</w:t>
      </w:r>
      <w:proofErr w:type="spellEnd"/>
      <w:r w:rsidRPr="00180F7C">
        <w:rPr>
          <w:color w:val="0D0D0D"/>
          <w:sz w:val="28"/>
          <w:szCs w:val="28"/>
        </w:rPr>
        <w:t xml:space="preserve"> форма обучения в преподавании психологии. Функции лекции, ее цели и психологические условия. Принципы отбора материала для лекции. Методика чтения лекции: требования к структуре, композиции, содержанию. Связь теории с жизнью. Совершенствование лекторского мастерства.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Цели и задачи практических, семинарских и лабораторных занятий в преподавании психологии в учебных группах. Функции практических занятий в зависимости от формы занятия. Общие принципы подхода к разработке учебных задач для практических занятий. Методические требования по проведению лабораторных и семинарских занятий в преподавании психологии. Умелая организация группового занятия как основное условие его эффективности. Методика организации учебной дискуссии и управление ею. Методика организации и проведения психологических тренингов и коррекционных упражнений. Использование на занятиях наглядности, аудио, видеотехники, мультимедиа.</w:t>
      </w:r>
    </w:p>
    <w:p w:rsidR="00307A9F" w:rsidRPr="00180F7C" w:rsidRDefault="00307A9F" w:rsidP="00180F7C">
      <w:pPr>
        <w:ind w:firstLine="709"/>
        <w:jc w:val="center"/>
        <w:rPr>
          <w:color w:val="0D0D0D"/>
          <w:sz w:val="28"/>
          <w:szCs w:val="28"/>
        </w:rPr>
      </w:pPr>
    </w:p>
    <w:p w:rsidR="00307A9F" w:rsidRPr="00180F7C" w:rsidRDefault="00307A9F" w:rsidP="00180F7C">
      <w:pPr>
        <w:ind w:firstLine="709"/>
        <w:jc w:val="center"/>
        <w:rPr>
          <w:b/>
          <w:bCs/>
          <w:color w:val="0D0D0D"/>
          <w:sz w:val="28"/>
          <w:szCs w:val="28"/>
        </w:rPr>
      </w:pPr>
      <w:r w:rsidRPr="00180F7C">
        <w:rPr>
          <w:b/>
          <w:bCs/>
          <w:color w:val="0D0D0D"/>
          <w:sz w:val="28"/>
          <w:szCs w:val="28"/>
        </w:rPr>
        <w:t>Тема 7 Управление самостоятельной работой студентов при изучении психологии, контроль и коррекция их учебной деятельности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Организация самостоятельной работы при изучении психологии. Умение студента самостоятельно работать с литературой по психологии. Задачи </w:t>
      </w:r>
      <w:r w:rsidRPr="00180F7C">
        <w:rPr>
          <w:color w:val="0D0D0D"/>
          <w:sz w:val="28"/>
          <w:szCs w:val="28"/>
        </w:rPr>
        <w:lastRenderedPageBreak/>
        <w:t>преподавателя в правильной организации самостоятельности учебной деятельности студента. Учебное взаимодействие преподавателя и студента в психологическом образовании.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Комплексный подход к самостоятельному изучению науки студентом. Работа с учебником и изучение научной литературы по психологии. Функции учебника в изучении науки. Чтение рекомендованной научной литературы; методики изучения научной литературы. Методика выполнения контрольной работы, реферата, курсовой работы как итога овладения теорией в процессе самостоятельного изучения литературы. </w:t>
      </w:r>
    </w:p>
    <w:p w:rsidR="00307A9F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Особенности самостоятельной работы с психологической литературой в процессе заочного обучения. Самостоятельная работа по психологии как условие психологического самоанализа, проникновения во внутренний мир личности. Самоконтроль как учебное действие студента. 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</w:p>
    <w:p w:rsidR="00307A9F" w:rsidRPr="00180F7C" w:rsidRDefault="00307A9F" w:rsidP="00180F7C">
      <w:pPr>
        <w:pStyle w:val="5"/>
        <w:numPr>
          <w:ilvl w:val="4"/>
          <w:numId w:val="1"/>
        </w:numPr>
        <w:tabs>
          <w:tab w:val="clear" w:pos="1008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</w:pPr>
      <w:r w:rsidRPr="00180F7C"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 xml:space="preserve">Тема 8 Урок как основная форма учебной работы в учреждении среднего </w:t>
      </w:r>
      <w:proofErr w:type="spellStart"/>
      <w:r w:rsidRPr="00180F7C"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>специальногообразования</w:t>
      </w:r>
      <w:proofErr w:type="spellEnd"/>
      <w:r w:rsidRPr="00180F7C">
        <w:rPr>
          <w:rFonts w:ascii="Times New Roman" w:hAnsi="Times New Roman" w:cs="Times New Roman"/>
          <w:i w:val="0"/>
          <w:iCs w:val="0"/>
          <w:color w:val="0D0D0D"/>
          <w:sz w:val="28"/>
          <w:szCs w:val="28"/>
        </w:rPr>
        <w:t xml:space="preserve"> и школе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Характеристика процесса обучения и форм организации учебной работы по психологии в школе и учреждении среднего специального образования. Типы и виды уроков психологии. Структура уроков</w:t>
      </w:r>
      <w:r>
        <w:rPr>
          <w:color w:val="0D0D0D"/>
          <w:sz w:val="28"/>
          <w:szCs w:val="28"/>
        </w:rPr>
        <w:t xml:space="preserve"> психологии</w:t>
      </w:r>
      <w:r w:rsidRPr="00180F7C">
        <w:rPr>
          <w:color w:val="0D0D0D"/>
          <w:sz w:val="28"/>
          <w:szCs w:val="28"/>
        </w:rPr>
        <w:t>. Сочетание различных видов, форм и методов работы на уроке психологии. Пути и средства, повышающие эффективность преподавания. Нетрадиционные подходы проведения уроков психологии. Составление развернутого плана-конспекта урока.</w:t>
      </w:r>
      <w:r>
        <w:rPr>
          <w:color w:val="0D0D0D"/>
          <w:sz w:val="28"/>
          <w:szCs w:val="28"/>
        </w:rPr>
        <w:t xml:space="preserve"> Анализ урока.</w:t>
      </w:r>
    </w:p>
    <w:p w:rsidR="00307A9F" w:rsidRPr="00180F7C" w:rsidRDefault="00307A9F" w:rsidP="00006C29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Краткая характеристика документов содержания образования</w:t>
      </w:r>
      <w:r>
        <w:rPr>
          <w:color w:val="0D0D0D"/>
          <w:sz w:val="28"/>
          <w:szCs w:val="28"/>
        </w:rPr>
        <w:t xml:space="preserve"> по психологии</w:t>
      </w:r>
      <w:r w:rsidRPr="00180F7C">
        <w:rPr>
          <w:color w:val="0D0D0D"/>
          <w:sz w:val="28"/>
          <w:szCs w:val="28"/>
        </w:rPr>
        <w:t>: учебный план, учебная программа, календа</w:t>
      </w:r>
      <w:r>
        <w:rPr>
          <w:color w:val="0D0D0D"/>
          <w:sz w:val="28"/>
          <w:szCs w:val="28"/>
        </w:rPr>
        <w:t>рно-тематический план, учебник.</w:t>
      </w:r>
    </w:p>
    <w:p w:rsidR="00307A9F" w:rsidRPr="00180F7C" w:rsidRDefault="00307A9F" w:rsidP="00180F7C">
      <w:pPr>
        <w:ind w:firstLine="709"/>
        <w:rPr>
          <w:b/>
          <w:bCs/>
          <w:color w:val="0D0D0D"/>
          <w:sz w:val="28"/>
          <w:szCs w:val="28"/>
        </w:rPr>
      </w:pPr>
    </w:p>
    <w:p w:rsidR="00307A9F" w:rsidRPr="00180F7C" w:rsidRDefault="00307A9F" w:rsidP="00180F7C">
      <w:pPr>
        <w:ind w:firstLine="709"/>
        <w:jc w:val="center"/>
        <w:rPr>
          <w:b/>
          <w:bCs/>
          <w:color w:val="0D0D0D"/>
          <w:sz w:val="28"/>
          <w:szCs w:val="28"/>
        </w:rPr>
      </w:pPr>
      <w:r w:rsidRPr="00180F7C">
        <w:rPr>
          <w:b/>
          <w:bCs/>
          <w:color w:val="0D0D0D"/>
          <w:sz w:val="28"/>
          <w:szCs w:val="28"/>
        </w:rPr>
        <w:t>Тема 9 Факультативные занятия и внеклассная работа по психологии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Организация внеурочной работы по психологии. Цели и задачи факультатива по психологии. Планирование работы факультатива. Специфика факультативов в младших, старших классах и среднем звене. Формы и содержание факультативных занятий по психологии. Эффективность и результаты деятельности факультатива. Анализ существующих программ факультативных курсов по психологии.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>Цели и задачи внеклассной работы по психологии. Планирование внеклассной работы по психологии. Разнообразие форм и видов внеклассных мероприятий по психологии. Использование смежных видов творчества во время проведения внеклассных мероприятий по психологии. Внеклассная работа по психологии как стимулирование деятельности учащихся и реализация творчества преподавателя. Анализ внеклассного мероприятия по психологии.</w:t>
      </w:r>
    </w:p>
    <w:p w:rsidR="00307A9F" w:rsidRPr="00180F7C" w:rsidRDefault="00307A9F" w:rsidP="00180F7C">
      <w:pPr>
        <w:jc w:val="both"/>
        <w:rPr>
          <w:color w:val="0D0D0D"/>
          <w:sz w:val="28"/>
          <w:szCs w:val="28"/>
        </w:rPr>
      </w:pPr>
    </w:p>
    <w:p w:rsidR="00307A9F" w:rsidRPr="00180F7C" w:rsidRDefault="00307A9F" w:rsidP="00180F7C">
      <w:pPr>
        <w:ind w:firstLine="709"/>
        <w:jc w:val="center"/>
        <w:rPr>
          <w:b/>
          <w:bCs/>
          <w:color w:val="0D0D0D"/>
          <w:sz w:val="28"/>
          <w:szCs w:val="28"/>
        </w:rPr>
      </w:pPr>
      <w:r w:rsidRPr="00180F7C">
        <w:rPr>
          <w:b/>
          <w:bCs/>
          <w:color w:val="0D0D0D"/>
          <w:sz w:val="28"/>
          <w:szCs w:val="28"/>
        </w:rPr>
        <w:t>Тема 10 Работа педагога-психолога по самообразованию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Организация психологического самообразования педагога. Ограниченность объема психологических знаний, получаемых будущими педагогами в вузах. Необходимость непрерывного психологического самообразования педагога, </w:t>
      </w:r>
      <w:r w:rsidRPr="00180F7C">
        <w:rPr>
          <w:color w:val="0D0D0D"/>
          <w:sz w:val="28"/>
          <w:szCs w:val="28"/>
        </w:rPr>
        <w:lastRenderedPageBreak/>
        <w:t>повышение его квалификации. Основные пути и средства самообразования. Отрасли психологических знаний и источники информации, полезной для педагога. Трудности психологического самообразования, способы их преодоления. Стимулирование психологического самообразования преподавателя психологии.</w:t>
      </w:r>
    </w:p>
    <w:p w:rsidR="00307A9F" w:rsidRDefault="00307A9F" w:rsidP="00180F7C">
      <w:pPr>
        <w:ind w:firstLine="709"/>
        <w:jc w:val="both"/>
        <w:rPr>
          <w:color w:val="0D0D0D"/>
          <w:sz w:val="28"/>
          <w:szCs w:val="28"/>
        </w:rPr>
      </w:pPr>
      <w:r w:rsidRPr="00180F7C">
        <w:rPr>
          <w:color w:val="0D0D0D"/>
          <w:sz w:val="28"/>
          <w:szCs w:val="28"/>
        </w:rPr>
        <w:t xml:space="preserve">Проектирование в психологическом образовании. Развитие педагогического мастерства преподавателя </w:t>
      </w:r>
      <w:proofErr w:type="spellStart"/>
      <w:r w:rsidRPr="00180F7C">
        <w:rPr>
          <w:color w:val="0D0D0D"/>
          <w:sz w:val="28"/>
          <w:szCs w:val="28"/>
        </w:rPr>
        <w:t>психологии</w:t>
      </w:r>
      <w:proofErr w:type="gramStart"/>
      <w:r w:rsidRPr="00180F7C">
        <w:rPr>
          <w:color w:val="0D0D0D"/>
          <w:sz w:val="28"/>
          <w:szCs w:val="28"/>
        </w:rPr>
        <w:t>.П</w:t>
      </w:r>
      <w:proofErr w:type="gramEnd"/>
      <w:r w:rsidRPr="00180F7C">
        <w:rPr>
          <w:color w:val="0D0D0D"/>
          <w:sz w:val="28"/>
          <w:szCs w:val="28"/>
        </w:rPr>
        <w:t>ередовой</w:t>
      </w:r>
      <w:proofErr w:type="spellEnd"/>
      <w:r w:rsidRPr="00180F7C">
        <w:rPr>
          <w:color w:val="0D0D0D"/>
          <w:sz w:val="28"/>
          <w:szCs w:val="28"/>
        </w:rPr>
        <w:t xml:space="preserve"> педагогический опыт и творчество педагога-психолога. Изучение передового педагогического опыта педагогов-психологов в РБ и за рубежом. Изучение творчества педагогов-новаторов. Формирование способов и умений психологического анализа произведений художественной литературы, фольклора и фактов повседневной </w:t>
      </w:r>
      <w:proofErr w:type="spellStart"/>
      <w:r w:rsidRPr="00180F7C">
        <w:rPr>
          <w:color w:val="0D0D0D"/>
          <w:sz w:val="28"/>
          <w:szCs w:val="28"/>
        </w:rPr>
        <w:t>жизни</w:t>
      </w:r>
      <w:proofErr w:type="gramStart"/>
      <w:r w:rsidRPr="00180F7C">
        <w:rPr>
          <w:color w:val="0D0D0D"/>
          <w:sz w:val="28"/>
          <w:szCs w:val="28"/>
        </w:rPr>
        <w:t>,л</w:t>
      </w:r>
      <w:proofErr w:type="gramEnd"/>
      <w:r w:rsidRPr="00180F7C">
        <w:rPr>
          <w:color w:val="0D0D0D"/>
          <w:sz w:val="28"/>
          <w:szCs w:val="28"/>
        </w:rPr>
        <w:t>итературно</w:t>
      </w:r>
      <w:proofErr w:type="spellEnd"/>
      <w:r w:rsidRPr="00180F7C">
        <w:rPr>
          <w:color w:val="0D0D0D"/>
          <w:sz w:val="28"/>
          <w:szCs w:val="28"/>
        </w:rPr>
        <w:t>-художественное моделирование.</w:t>
      </w:r>
    </w:p>
    <w:p w:rsidR="00307A9F" w:rsidRPr="00180F7C" w:rsidRDefault="00307A9F" w:rsidP="00180F7C">
      <w:pPr>
        <w:ind w:firstLine="709"/>
        <w:jc w:val="both"/>
        <w:rPr>
          <w:color w:val="0D0D0D"/>
          <w:sz w:val="28"/>
          <w:szCs w:val="28"/>
        </w:rPr>
        <w:sectPr w:rsidR="00307A9F" w:rsidRPr="00180F7C" w:rsidSect="009105F7">
          <w:pgSz w:w="11906" w:h="16838"/>
          <w:pgMar w:top="1134" w:right="851" w:bottom="1134" w:left="1134" w:header="720" w:footer="720" w:gutter="0"/>
          <w:cols w:space="720"/>
        </w:sectPr>
      </w:pPr>
    </w:p>
    <w:p w:rsidR="00307A9F" w:rsidRPr="00180F7C" w:rsidRDefault="00307A9F" w:rsidP="00180F7C">
      <w:pPr>
        <w:pStyle w:val="2"/>
        <w:numPr>
          <w:ilvl w:val="0"/>
          <w:numId w:val="0"/>
        </w:numPr>
        <w:spacing w:line="240" w:lineRule="auto"/>
        <w:rPr>
          <w:caps/>
          <w:lang w:val="ru-RU"/>
        </w:rPr>
      </w:pPr>
      <w:r w:rsidRPr="00180F7C">
        <w:rPr>
          <w:caps/>
          <w:lang w:val="ru-RU"/>
        </w:rPr>
        <w:lastRenderedPageBreak/>
        <w:t xml:space="preserve">Учебно-методическая карта дисциплины </w:t>
      </w:r>
      <w:r w:rsidRPr="00180F7C">
        <w:rPr>
          <w:b w:val="0"/>
          <w:bCs w:val="0"/>
          <w:caps/>
          <w:lang w:val="ru-RU"/>
        </w:rPr>
        <w:t>«</w:t>
      </w:r>
      <w:r w:rsidRPr="00180F7C">
        <w:rPr>
          <w:caps/>
          <w:lang w:val="ru-RU"/>
        </w:rPr>
        <w:t>МЕТОДИКА ПРЕПОДАВАНИЯ ПсихологиИ</w:t>
      </w:r>
      <w:r w:rsidRPr="00180F7C">
        <w:rPr>
          <w:b w:val="0"/>
          <w:bCs w:val="0"/>
          <w:caps/>
          <w:lang w:val="ru-RU"/>
        </w:rPr>
        <w:t>»</w:t>
      </w:r>
    </w:p>
    <w:p w:rsidR="00307A9F" w:rsidRPr="00180F7C" w:rsidRDefault="00307A9F" w:rsidP="00180F7C">
      <w:pPr>
        <w:jc w:val="center"/>
        <w:rPr>
          <w:b/>
          <w:bCs/>
          <w:sz w:val="28"/>
          <w:szCs w:val="28"/>
        </w:rPr>
      </w:pPr>
      <w:r w:rsidRPr="00180F7C">
        <w:rPr>
          <w:b/>
          <w:bCs/>
          <w:sz w:val="28"/>
          <w:szCs w:val="28"/>
        </w:rPr>
        <w:t xml:space="preserve">для студентов дневной формы получения высшего образования </w:t>
      </w:r>
    </w:p>
    <w:p w:rsidR="00307A9F" w:rsidRPr="00180F7C" w:rsidRDefault="00307A9F" w:rsidP="00180F7C">
      <w:pPr>
        <w:jc w:val="center"/>
        <w:rPr>
          <w:sz w:val="28"/>
          <w:szCs w:val="28"/>
        </w:rPr>
      </w:pPr>
      <w:r w:rsidRPr="00180F7C">
        <w:rPr>
          <w:b/>
          <w:bCs/>
          <w:sz w:val="28"/>
          <w:szCs w:val="28"/>
        </w:rPr>
        <w:t>специальности «Психология»</w:t>
      </w:r>
    </w:p>
    <w:tbl>
      <w:tblPr>
        <w:tblW w:w="143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38"/>
        <w:gridCol w:w="5386"/>
        <w:gridCol w:w="1134"/>
        <w:gridCol w:w="1134"/>
        <w:gridCol w:w="1134"/>
        <w:gridCol w:w="993"/>
        <w:gridCol w:w="3827"/>
      </w:tblGrid>
      <w:tr w:rsidR="00307A9F" w:rsidRPr="00180F7C">
        <w:trPr>
          <w:cantSplit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7A9F" w:rsidRPr="00180F7C" w:rsidRDefault="00307A9F" w:rsidP="00180F7C">
            <w:pPr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Номер раздела, темы, занятия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rPr>
                <w:sz w:val="20"/>
                <w:szCs w:val="20"/>
              </w:rPr>
            </w:pPr>
          </w:p>
          <w:p w:rsidR="00307A9F" w:rsidRPr="00180F7C" w:rsidRDefault="00307A9F" w:rsidP="00180F7C">
            <w:pPr>
              <w:rPr>
                <w:sz w:val="20"/>
                <w:szCs w:val="20"/>
              </w:rPr>
            </w:pPr>
          </w:p>
          <w:p w:rsidR="00307A9F" w:rsidRPr="00180F7C" w:rsidRDefault="00307A9F" w:rsidP="00180F7C">
            <w:pPr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Название раздела, темы, занятия; перечень изучаемых вопросов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Количество аудиторных часов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7A9F" w:rsidRPr="00180F7C" w:rsidRDefault="00307A9F" w:rsidP="00180F7C">
            <w:pPr>
              <w:rPr>
                <w:sz w:val="20"/>
                <w:szCs w:val="20"/>
              </w:rPr>
            </w:pPr>
          </w:p>
          <w:p w:rsidR="00307A9F" w:rsidRPr="00180F7C" w:rsidRDefault="00307A9F" w:rsidP="00BF3775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Формы контроля</w:t>
            </w:r>
          </w:p>
          <w:p w:rsidR="00307A9F" w:rsidRPr="00180F7C" w:rsidRDefault="00307A9F" w:rsidP="00BF3775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знаний</w:t>
            </w:r>
          </w:p>
          <w:p w:rsidR="00307A9F" w:rsidRPr="00180F7C" w:rsidRDefault="00307A9F" w:rsidP="00BF37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80F7C">
              <w:rPr>
                <w:sz w:val="20"/>
                <w:szCs w:val="20"/>
              </w:rPr>
              <w:t>екции</w:t>
            </w:r>
          </w:p>
        </w:tc>
      </w:tr>
      <w:tr w:rsidR="00307A9F" w:rsidRPr="00180F7C">
        <w:trPr>
          <w:cantSplit/>
          <w:trHeight w:val="222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A9F" w:rsidRPr="00180F7C" w:rsidRDefault="00307A9F" w:rsidP="00180F7C">
            <w:pPr>
              <w:snapToGrid w:val="0"/>
              <w:rPr>
                <w:color w:val="0D0D0D"/>
                <w:sz w:val="20"/>
                <w:szCs w:val="20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7A9F" w:rsidRPr="00180F7C" w:rsidRDefault="00307A9F" w:rsidP="00180F7C">
            <w:pPr>
              <w:snapToGrid w:val="0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80F7C">
              <w:rPr>
                <w:sz w:val="20"/>
                <w:szCs w:val="20"/>
              </w:rPr>
              <w:t>рактические</w:t>
            </w:r>
          </w:p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 xml:space="preserve"> (семинарские)</w:t>
            </w: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180F7C">
              <w:rPr>
                <w:sz w:val="20"/>
                <w:szCs w:val="20"/>
              </w:rPr>
              <w:t xml:space="preserve">абораторные </w:t>
            </w: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7A9F" w:rsidRPr="00BF3775" w:rsidRDefault="00307A9F" w:rsidP="00BF37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Количество</w:t>
            </w:r>
            <w:proofErr w:type="spellEnd"/>
            <w:r w:rsidR="00E564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 УСР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jc w:val="center"/>
              <w:rPr>
                <w:sz w:val="20"/>
                <w:szCs w:val="20"/>
              </w:rPr>
            </w:pPr>
            <w:r w:rsidRPr="00180F7C">
              <w:rPr>
                <w:sz w:val="20"/>
                <w:szCs w:val="20"/>
              </w:rPr>
              <w:t>3</w:t>
            </w: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A8461D">
            <w:pPr>
              <w:snapToGrid w:val="0"/>
              <w:jc w:val="both"/>
              <w:rPr>
                <w:i/>
                <w:iCs/>
                <w:color w:val="0D0D0D"/>
              </w:rPr>
            </w:pPr>
            <w:r w:rsidRPr="00180F7C">
              <w:rPr>
                <w:i/>
                <w:iCs/>
                <w:color w:val="0D0D0D"/>
              </w:rPr>
              <w:t>Психология как учебный предмет</w:t>
            </w:r>
          </w:p>
          <w:p w:rsidR="00307A9F" w:rsidRPr="00180F7C" w:rsidRDefault="00307A9F" w:rsidP="00A8461D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1.   </w:t>
            </w:r>
            <w:r w:rsidRPr="00180F7C">
              <w:rPr>
                <w:color w:val="0D0D0D"/>
              </w:rPr>
              <w:t xml:space="preserve">Специфика психологии как учебного предмета, науки и творчества. </w:t>
            </w:r>
          </w:p>
          <w:p w:rsidR="00307A9F" w:rsidRPr="00180F7C" w:rsidRDefault="00307A9F" w:rsidP="00A8461D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2.  Структура современной психологии, ее разделы и отрасли, место в мире науки.</w:t>
            </w:r>
          </w:p>
          <w:p w:rsidR="00307A9F" w:rsidRPr="00180F7C" w:rsidRDefault="00307A9F" w:rsidP="00A8461D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3. Методические проблемы психологического образования учащихся и студентов</w:t>
            </w:r>
            <w:r w:rsidRPr="00180F7C">
              <w:rPr>
                <w:color w:val="0D0D0D"/>
              </w:rPr>
              <w:t>.</w:t>
            </w:r>
          </w:p>
          <w:p w:rsidR="00307A9F" w:rsidRDefault="00307A9F" w:rsidP="00A8461D">
            <w:pPr>
              <w:tabs>
                <w:tab w:val="left" w:pos="690"/>
                <w:tab w:val="left" w:pos="910"/>
              </w:tabs>
              <w:jc w:val="both"/>
              <w:rPr>
                <w:color w:val="0D0D0D"/>
              </w:rPr>
            </w:pPr>
          </w:p>
          <w:p w:rsidR="00307A9F" w:rsidRDefault="00307A9F" w:rsidP="00A8461D">
            <w:pPr>
              <w:pStyle w:val="ac"/>
              <w:numPr>
                <w:ilvl w:val="0"/>
                <w:numId w:val="2"/>
              </w:numPr>
              <w:tabs>
                <w:tab w:val="left" w:pos="690"/>
                <w:tab w:val="left" w:pos="910"/>
              </w:tabs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>Научные, житейские и практические психологические знания (презентация «проигрывания» элемента вводного урока по психологии).</w:t>
            </w:r>
          </w:p>
          <w:p w:rsidR="00307A9F" w:rsidRDefault="00307A9F" w:rsidP="00A8461D">
            <w:pPr>
              <w:pStyle w:val="ac"/>
              <w:numPr>
                <w:ilvl w:val="0"/>
                <w:numId w:val="2"/>
              </w:numPr>
              <w:tabs>
                <w:tab w:val="left" w:pos="690"/>
                <w:tab w:val="left" w:pos="910"/>
              </w:tabs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>Психологические знания в жизни людей: сфера образования и другие сферы человеческой деятельности (психологическое эссе).</w:t>
            </w:r>
          </w:p>
          <w:p w:rsidR="00307A9F" w:rsidRPr="00A8461D" w:rsidRDefault="00307A9F" w:rsidP="00A8461D">
            <w:pPr>
              <w:pStyle w:val="ac"/>
              <w:numPr>
                <w:ilvl w:val="0"/>
                <w:numId w:val="2"/>
              </w:numPr>
              <w:tabs>
                <w:tab w:val="left" w:pos="690"/>
                <w:tab w:val="left" w:pos="910"/>
              </w:tabs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 xml:space="preserve">Активизация учебного процесса и творческий подход преподавателя (разработка ситуации психологической настройки, </w:t>
            </w:r>
            <w:r w:rsidRPr="00A8461D">
              <w:rPr>
                <w:color w:val="0D0D0D"/>
              </w:rPr>
              <w:lastRenderedPageBreak/>
              <w:t xml:space="preserve">организационного момента урока психологии, </w:t>
            </w:r>
            <w:proofErr w:type="spellStart"/>
            <w:r w:rsidRPr="00A8461D">
              <w:rPr>
                <w:color w:val="0D0D0D"/>
              </w:rPr>
              <w:t>психогимнастического</w:t>
            </w:r>
            <w:proofErr w:type="spellEnd"/>
            <w:r w:rsidRPr="00A8461D">
              <w:rPr>
                <w:color w:val="0D0D0D"/>
              </w:rPr>
              <w:t xml:space="preserve"> упражнения, элемента воспитательного характера).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827DA8">
            <w:pPr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Составление методической папки (набор упражнений для вводного урока психологии)</w:t>
            </w: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5E78B2" w:rsidRDefault="00307A9F" w:rsidP="00A8461D">
            <w:pPr>
              <w:pStyle w:val="5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5E78B2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Методика преподавания психологии как научная дисциплина</w:t>
            </w:r>
          </w:p>
          <w:p w:rsidR="00307A9F" w:rsidRDefault="00307A9F" w:rsidP="00573E56">
            <w:pPr>
              <w:pStyle w:val="ac"/>
              <w:numPr>
                <w:ilvl w:val="0"/>
                <w:numId w:val="3"/>
              </w:numPr>
              <w:ind w:left="360"/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>Место «Методики преподавания» в системе психолого-педагогических дисциплин, связь с другими учебными курсами.</w:t>
            </w:r>
          </w:p>
          <w:p w:rsidR="00307A9F" w:rsidRDefault="00307A9F" w:rsidP="00573E56">
            <w:pPr>
              <w:pStyle w:val="ac"/>
              <w:numPr>
                <w:ilvl w:val="0"/>
                <w:numId w:val="3"/>
              </w:numPr>
              <w:ind w:left="360"/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>Цели, задачи методики преподавания психологии.</w:t>
            </w:r>
          </w:p>
          <w:p w:rsidR="00307A9F" w:rsidRDefault="00307A9F" w:rsidP="00573E56">
            <w:pPr>
              <w:pStyle w:val="ac"/>
              <w:numPr>
                <w:ilvl w:val="0"/>
                <w:numId w:val="3"/>
              </w:numPr>
              <w:ind w:left="360"/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>Формирование психологической культуры личности как главная цель преподавания психологии.</w:t>
            </w:r>
          </w:p>
          <w:p w:rsidR="00307A9F" w:rsidRPr="00A8461D" w:rsidRDefault="00307A9F" w:rsidP="00573E56">
            <w:pPr>
              <w:pStyle w:val="ac"/>
              <w:numPr>
                <w:ilvl w:val="0"/>
                <w:numId w:val="3"/>
              </w:numPr>
              <w:ind w:left="360"/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>Особенности и цели преподавания отраслей теоретической и прикладной психологии.</w:t>
            </w:r>
          </w:p>
          <w:p w:rsidR="00307A9F" w:rsidRDefault="00307A9F" w:rsidP="00573E56">
            <w:pPr>
              <w:numPr>
                <w:ilvl w:val="0"/>
                <w:numId w:val="3"/>
              </w:numPr>
              <w:tabs>
                <w:tab w:val="num" w:pos="360"/>
                <w:tab w:val="left" w:pos="720"/>
              </w:tabs>
              <w:ind w:left="0"/>
              <w:jc w:val="both"/>
              <w:rPr>
                <w:color w:val="0D0D0D"/>
              </w:rPr>
            </w:pPr>
          </w:p>
          <w:p w:rsidR="00307A9F" w:rsidRPr="00A8461D" w:rsidRDefault="00307A9F" w:rsidP="00573E56">
            <w:pPr>
              <w:pStyle w:val="ac"/>
              <w:numPr>
                <w:ilvl w:val="1"/>
                <w:numId w:val="3"/>
              </w:numPr>
              <w:tabs>
                <w:tab w:val="left" w:pos="720"/>
              </w:tabs>
              <w:ind w:left="360"/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>Отрасли научной и практической психологии, их связь с методикой преподавания психологии (схема-таблица).</w:t>
            </w:r>
          </w:p>
          <w:p w:rsidR="00307A9F" w:rsidRDefault="00307A9F" w:rsidP="00573E56">
            <w:pPr>
              <w:pStyle w:val="ac"/>
              <w:numPr>
                <w:ilvl w:val="1"/>
                <w:numId w:val="3"/>
              </w:numPr>
              <w:tabs>
                <w:tab w:val="left" w:pos="720"/>
              </w:tabs>
              <w:ind w:left="36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Современные подходы к преподаванию психологии и роль </w:t>
            </w:r>
            <w:r w:rsidRPr="00A8461D">
              <w:rPr>
                <w:color w:val="0D0D0D"/>
              </w:rPr>
              <w:t>творче</w:t>
            </w:r>
            <w:r>
              <w:rPr>
                <w:color w:val="0D0D0D"/>
              </w:rPr>
              <w:t>ского</w:t>
            </w:r>
            <w:r w:rsidRPr="00A8461D">
              <w:rPr>
                <w:color w:val="0D0D0D"/>
              </w:rPr>
              <w:t xml:space="preserve"> опыт</w:t>
            </w:r>
            <w:r>
              <w:rPr>
                <w:color w:val="0D0D0D"/>
              </w:rPr>
              <w:t>а</w:t>
            </w:r>
            <w:r w:rsidRPr="00A8461D">
              <w:rPr>
                <w:color w:val="0D0D0D"/>
              </w:rPr>
              <w:t xml:space="preserve"> педагогов-психолого</w:t>
            </w:r>
            <w:proofErr w:type="gramStart"/>
            <w:r w:rsidRPr="00A8461D">
              <w:rPr>
                <w:color w:val="0D0D0D"/>
              </w:rPr>
              <w:t>в(</w:t>
            </w:r>
            <w:proofErr w:type="gramEnd"/>
            <w:r w:rsidRPr="00A8461D">
              <w:rPr>
                <w:color w:val="0D0D0D"/>
              </w:rPr>
              <w:t xml:space="preserve">на примере опыта работы </w:t>
            </w:r>
            <w:proofErr w:type="spellStart"/>
            <w:r w:rsidRPr="00A8461D">
              <w:rPr>
                <w:color w:val="0D0D0D"/>
              </w:rPr>
              <w:t>д.психол.н</w:t>
            </w:r>
            <w:proofErr w:type="spellEnd"/>
            <w:r w:rsidRPr="00A8461D">
              <w:rPr>
                <w:color w:val="0D0D0D"/>
              </w:rPr>
              <w:t>., профессора Рожиной Л.Н.).</w:t>
            </w:r>
          </w:p>
          <w:p w:rsidR="00307A9F" w:rsidRDefault="00307A9F" w:rsidP="00573E56">
            <w:pPr>
              <w:pStyle w:val="ac"/>
              <w:numPr>
                <w:ilvl w:val="1"/>
                <w:numId w:val="3"/>
              </w:numPr>
              <w:tabs>
                <w:tab w:val="left" w:pos="720"/>
              </w:tabs>
              <w:ind w:left="360"/>
              <w:jc w:val="both"/>
              <w:rPr>
                <w:color w:val="0D0D0D"/>
              </w:rPr>
            </w:pPr>
            <w:r w:rsidRPr="00A8461D">
              <w:rPr>
                <w:color w:val="0D0D0D"/>
              </w:rPr>
              <w:t xml:space="preserve"> Эмоциональная регуляция учебной деятельности и развитие эмоциональной сферы личности на уроках психологии</w:t>
            </w:r>
            <w:r>
              <w:rPr>
                <w:color w:val="0D0D0D"/>
              </w:rPr>
              <w:t xml:space="preserve"> (проблемное обучение, стимулирование вопросов учащихся и др.)</w:t>
            </w:r>
          </w:p>
          <w:p w:rsidR="00307A9F" w:rsidRDefault="00307A9F" w:rsidP="00692C14">
            <w:pPr>
              <w:jc w:val="both"/>
              <w:rPr>
                <w:color w:val="0D0D0D"/>
              </w:rPr>
            </w:pPr>
          </w:p>
          <w:p w:rsidR="00307A9F" w:rsidRPr="00180F7C" w:rsidRDefault="00307A9F" w:rsidP="00573E56">
            <w:pPr>
              <w:pStyle w:val="210"/>
              <w:numPr>
                <w:ilvl w:val="2"/>
                <w:numId w:val="3"/>
              </w:numPr>
              <w:ind w:left="360"/>
              <w:jc w:val="both"/>
              <w:rPr>
                <w:color w:val="0D0D0D"/>
                <w:sz w:val="24"/>
                <w:szCs w:val="24"/>
              </w:rPr>
            </w:pPr>
            <w:r w:rsidRPr="00180F7C">
              <w:rPr>
                <w:color w:val="0D0D0D"/>
                <w:sz w:val="24"/>
                <w:szCs w:val="24"/>
              </w:rPr>
              <w:lastRenderedPageBreak/>
              <w:t>Умелая организация группового занятия как основное условие его эффективности.</w:t>
            </w:r>
          </w:p>
          <w:p w:rsidR="00307A9F" w:rsidRDefault="00307A9F" w:rsidP="00573E56">
            <w:pPr>
              <w:pStyle w:val="ac"/>
              <w:numPr>
                <w:ilvl w:val="2"/>
                <w:numId w:val="3"/>
              </w:numPr>
              <w:ind w:left="360"/>
              <w:jc w:val="both"/>
              <w:rPr>
                <w:color w:val="0D0D0D"/>
              </w:rPr>
            </w:pPr>
            <w:r>
              <w:rPr>
                <w:color w:val="0D0D0D"/>
              </w:rPr>
              <w:t>Методика организации и проведения элементов психологических тренингов.</w:t>
            </w:r>
          </w:p>
          <w:p w:rsidR="00307A9F" w:rsidRDefault="00307A9F" w:rsidP="00573E56">
            <w:pPr>
              <w:pStyle w:val="ac"/>
              <w:numPr>
                <w:ilvl w:val="2"/>
                <w:numId w:val="3"/>
              </w:numPr>
              <w:ind w:left="360"/>
              <w:jc w:val="both"/>
              <w:rPr>
                <w:color w:val="0D0D0D"/>
              </w:rPr>
            </w:pPr>
            <w:r>
              <w:rPr>
                <w:color w:val="0D0D0D"/>
              </w:rPr>
              <w:t>Методика организации и проведения коррекционных упражнений.</w:t>
            </w:r>
          </w:p>
          <w:p w:rsidR="00307A9F" w:rsidRDefault="00307A9F" w:rsidP="009D5474">
            <w:pPr>
              <w:jc w:val="both"/>
              <w:rPr>
                <w:color w:val="0D0D0D"/>
              </w:rPr>
            </w:pPr>
          </w:p>
          <w:p w:rsidR="00307A9F" w:rsidRPr="00C71844" w:rsidRDefault="00307A9F" w:rsidP="00C71844">
            <w:pPr>
              <w:pStyle w:val="5"/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5E78B2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Методика преподавания пс</w:t>
            </w: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ихологии как научная дисциплина: психологическая культура педагога</w:t>
            </w:r>
          </w:p>
          <w:p w:rsidR="00307A9F" w:rsidRDefault="00307A9F" w:rsidP="00573E56">
            <w:pPr>
              <w:numPr>
                <w:ilvl w:val="0"/>
                <w:numId w:val="12"/>
              </w:numPr>
              <w:snapToGrid w:val="0"/>
              <w:ind w:left="360"/>
              <w:jc w:val="both"/>
              <w:rPr>
                <w:color w:val="0D0D0D"/>
              </w:rPr>
            </w:pPr>
            <w:r>
              <w:rPr>
                <w:color w:val="0D0D0D"/>
              </w:rPr>
              <w:t>Специфика психологической культуры</w:t>
            </w:r>
            <w:r w:rsidRPr="00180F7C">
              <w:rPr>
                <w:color w:val="0D0D0D"/>
              </w:rPr>
              <w:t xml:space="preserve"> п</w:t>
            </w:r>
            <w:r>
              <w:rPr>
                <w:color w:val="0D0D0D"/>
              </w:rPr>
              <w:t xml:space="preserve">едагога </w:t>
            </w:r>
            <w:proofErr w:type="spellStart"/>
            <w:r>
              <w:rPr>
                <w:color w:val="0D0D0D"/>
              </w:rPr>
              <w:t>ип</w:t>
            </w:r>
            <w:r w:rsidRPr="00180F7C">
              <w:rPr>
                <w:color w:val="0D0D0D"/>
              </w:rPr>
              <w:t>рофессиональная</w:t>
            </w:r>
            <w:proofErr w:type="spellEnd"/>
            <w:r w:rsidRPr="00180F7C">
              <w:rPr>
                <w:color w:val="0D0D0D"/>
              </w:rPr>
              <w:t xml:space="preserve"> компетентность</w:t>
            </w:r>
            <w:r>
              <w:rPr>
                <w:color w:val="0D0D0D"/>
              </w:rPr>
              <w:t>.</w:t>
            </w:r>
          </w:p>
          <w:p w:rsidR="00307A9F" w:rsidRDefault="00307A9F" w:rsidP="00573E56">
            <w:pPr>
              <w:numPr>
                <w:ilvl w:val="0"/>
                <w:numId w:val="12"/>
              </w:numPr>
              <w:snapToGrid w:val="0"/>
              <w:ind w:left="360"/>
              <w:jc w:val="both"/>
              <w:rPr>
                <w:color w:val="0D0D0D"/>
              </w:rPr>
            </w:pPr>
            <w:r w:rsidRPr="003D2969">
              <w:rPr>
                <w:color w:val="0D0D0D"/>
              </w:rPr>
              <w:t>Психолого-педагогическая культура преподавателя как критерий оценки его профессионализма, теоретическая и практическая готовность к педагогической деятельности</w:t>
            </w:r>
            <w:r>
              <w:rPr>
                <w:color w:val="0D0D0D"/>
              </w:rPr>
              <w:t>.</w:t>
            </w:r>
          </w:p>
          <w:p w:rsidR="00307A9F" w:rsidRPr="003D2969" w:rsidRDefault="00307A9F" w:rsidP="00573E56">
            <w:pPr>
              <w:numPr>
                <w:ilvl w:val="0"/>
                <w:numId w:val="12"/>
              </w:numPr>
              <w:snapToGrid w:val="0"/>
              <w:ind w:left="360"/>
              <w:jc w:val="both"/>
              <w:rPr>
                <w:color w:val="0D0D0D"/>
              </w:rPr>
            </w:pPr>
            <w:r w:rsidRPr="003D2969">
              <w:rPr>
                <w:color w:val="0D0D0D"/>
              </w:rPr>
              <w:t>Коммуникативный аспект педагогической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BF3775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C71844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Default="00307A9F" w:rsidP="00C71844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9D5474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lastRenderedPageBreak/>
              <w:t>Защита рефератов</w:t>
            </w: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D065A2">
            <w:pPr>
              <w:pStyle w:val="ad"/>
              <w:snapToGrid w:val="0"/>
              <w:rPr>
                <w:color w:val="0D0D0D"/>
              </w:rPr>
            </w:pPr>
            <w:r>
              <w:rPr>
                <w:color w:val="0D0D0D"/>
              </w:rPr>
              <w:lastRenderedPageBreak/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C71844" w:rsidRDefault="00307A9F" w:rsidP="00C71844">
            <w:pPr>
              <w:pStyle w:val="5"/>
              <w:numPr>
                <w:ilvl w:val="4"/>
                <w:numId w:val="1"/>
              </w:numPr>
              <w:tabs>
                <w:tab w:val="clear" w:pos="1008"/>
                <w:tab w:val="num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 xml:space="preserve">ческие особенности преподавания </w:t>
            </w: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теоретической психологии</w:t>
            </w:r>
          </w:p>
          <w:p w:rsidR="00307A9F" w:rsidRPr="00180F7C" w:rsidRDefault="00307A9F" w:rsidP="00573E56">
            <w:pPr>
              <w:numPr>
                <w:ilvl w:val="0"/>
                <w:numId w:val="4"/>
              </w:numPr>
              <w:tabs>
                <w:tab w:val="clear" w:pos="360"/>
                <w:tab w:val="num" w:pos="750"/>
                <w:tab w:val="left" w:pos="780"/>
              </w:tabs>
              <w:ind w:left="0" w:firstLine="0"/>
              <w:jc w:val="both"/>
              <w:rPr>
                <w:color w:val="0D0D0D"/>
              </w:rPr>
            </w:pPr>
            <w:r>
              <w:rPr>
                <w:color w:val="0D0D0D"/>
              </w:rPr>
              <w:t>Методические о</w:t>
            </w:r>
            <w:r w:rsidRPr="00180F7C">
              <w:rPr>
                <w:color w:val="0D0D0D"/>
              </w:rPr>
              <w:t>собенности преподавания истории психологии (ретроспективный анализ современных психологических знаний).</w:t>
            </w:r>
          </w:p>
          <w:p w:rsidR="00307A9F" w:rsidRDefault="00307A9F" w:rsidP="00573E56">
            <w:pPr>
              <w:numPr>
                <w:ilvl w:val="0"/>
                <w:numId w:val="4"/>
              </w:numPr>
              <w:tabs>
                <w:tab w:val="clear" w:pos="360"/>
                <w:tab w:val="num" w:pos="750"/>
                <w:tab w:val="left" w:pos="798"/>
              </w:tabs>
              <w:ind w:left="0" w:firstLine="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Ан</w:t>
            </w:r>
            <w:r>
              <w:rPr>
                <w:color w:val="0D0D0D"/>
              </w:rPr>
              <w:t xml:space="preserve">ализ учебных заданий </w:t>
            </w:r>
            <w:r w:rsidRPr="00180F7C">
              <w:rPr>
                <w:color w:val="0D0D0D"/>
              </w:rPr>
              <w:t>по учебнику Б.Ц. Бадмаева «Ме</w:t>
            </w:r>
            <w:r>
              <w:rPr>
                <w:color w:val="0D0D0D"/>
              </w:rPr>
              <w:t>тодика преподавания психологии» (о</w:t>
            </w:r>
            <w:r w:rsidRPr="00175014">
              <w:rPr>
                <w:color w:val="0D0D0D"/>
              </w:rPr>
              <w:t>рганизация и «проигрывание» упражнений по истории психологии</w:t>
            </w:r>
            <w:r>
              <w:rPr>
                <w:color w:val="0D0D0D"/>
              </w:rPr>
              <w:t>)</w:t>
            </w:r>
            <w:r w:rsidRPr="00175014">
              <w:rPr>
                <w:color w:val="0D0D0D"/>
              </w:rPr>
              <w:t>.</w:t>
            </w:r>
          </w:p>
          <w:p w:rsidR="00307A9F" w:rsidRDefault="00307A9F" w:rsidP="00573E56">
            <w:pPr>
              <w:numPr>
                <w:ilvl w:val="0"/>
                <w:numId w:val="4"/>
              </w:numPr>
              <w:tabs>
                <w:tab w:val="clear" w:pos="360"/>
                <w:tab w:val="num" w:pos="750"/>
                <w:tab w:val="left" w:pos="798"/>
              </w:tabs>
              <w:ind w:left="0" w:firstLine="0"/>
              <w:jc w:val="both"/>
              <w:rPr>
                <w:color w:val="0D0D0D"/>
              </w:rPr>
            </w:pPr>
            <w:r w:rsidRPr="00C71844">
              <w:rPr>
                <w:color w:val="0D0D0D"/>
              </w:rPr>
              <w:t xml:space="preserve">Методические особенности преподавания </w:t>
            </w:r>
            <w:r>
              <w:rPr>
                <w:color w:val="0D0D0D"/>
              </w:rPr>
              <w:t>общей психологии как основы</w:t>
            </w:r>
            <w:r w:rsidRPr="00C71844">
              <w:rPr>
                <w:color w:val="0D0D0D"/>
              </w:rPr>
              <w:t xml:space="preserve"> изучения других учебных курсов</w:t>
            </w:r>
            <w:r>
              <w:rPr>
                <w:color w:val="0D0D0D"/>
              </w:rPr>
              <w:t>.</w:t>
            </w:r>
          </w:p>
          <w:p w:rsidR="00307A9F" w:rsidRDefault="00307A9F" w:rsidP="00573E56">
            <w:pPr>
              <w:numPr>
                <w:ilvl w:val="0"/>
                <w:numId w:val="4"/>
              </w:numPr>
              <w:tabs>
                <w:tab w:val="clear" w:pos="360"/>
                <w:tab w:val="num" w:pos="750"/>
                <w:tab w:val="left" w:pos="798"/>
              </w:tabs>
              <w:ind w:left="0" w:firstLine="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lastRenderedPageBreak/>
              <w:t>Ан</w:t>
            </w:r>
            <w:r>
              <w:rPr>
                <w:color w:val="0D0D0D"/>
              </w:rPr>
              <w:t xml:space="preserve">ализ учебных заданий </w:t>
            </w:r>
            <w:r w:rsidRPr="00180F7C">
              <w:rPr>
                <w:color w:val="0D0D0D"/>
              </w:rPr>
              <w:t>по учебнику Б.Ц. Бадмаева «Ме</w:t>
            </w:r>
            <w:r>
              <w:rPr>
                <w:color w:val="0D0D0D"/>
              </w:rPr>
              <w:t xml:space="preserve">тодика преподавания психологии» </w:t>
            </w:r>
            <w:r w:rsidRPr="00C71844">
              <w:rPr>
                <w:color w:val="0D0D0D"/>
              </w:rPr>
              <w:t>(организация и «проигрывание» упражнений по общей психологии).</w:t>
            </w:r>
          </w:p>
          <w:p w:rsidR="00307A9F" w:rsidRPr="00C71844" w:rsidRDefault="00307A9F" w:rsidP="00C71844">
            <w:pPr>
              <w:tabs>
                <w:tab w:val="left" w:pos="798"/>
              </w:tabs>
              <w:jc w:val="both"/>
              <w:rPr>
                <w:color w:val="0D0D0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D065A2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7F0045">
            <w:pPr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C71844">
            <w:pPr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5926FD" w:rsidRDefault="00307A9F" w:rsidP="00C71844">
            <w:pPr>
              <w:snapToGrid w:val="0"/>
              <w:rPr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Составление методической папки (набор упражнений по отраслям психологии)</w:t>
            </w: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pStyle w:val="ad"/>
              <w:snapToGrid w:val="0"/>
              <w:rPr>
                <w:color w:val="0D0D0D"/>
              </w:rPr>
            </w:pPr>
            <w:r>
              <w:rPr>
                <w:color w:val="0D0D0D"/>
              </w:rPr>
              <w:lastRenderedPageBreak/>
              <w:t>4</w:t>
            </w:r>
            <w:r w:rsidRPr="00180F7C">
              <w:rPr>
                <w:color w:val="0D0D0D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4569F2" w:rsidRDefault="00307A9F" w:rsidP="004569F2">
            <w:pPr>
              <w:pStyle w:val="5"/>
              <w:numPr>
                <w:ilvl w:val="4"/>
                <w:numId w:val="1"/>
              </w:numPr>
              <w:tabs>
                <w:tab w:val="clear" w:pos="1008"/>
                <w:tab w:val="num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Методические особенности преподавания прикладной психологии</w:t>
            </w:r>
          </w:p>
          <w:p w:rsidR="00307A9F" w:rsidRPr="00180F7C" w:rsidRDefault="00307A9F" w:rsidP="00573E56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Методические особе</w:t>
            </w:r>
            <w:r>
              <w:rPr>
                <w:color w:val="0D0D0D"/>
              </w:rPr>
              <w:t>нности преподавания</w:t>
            </w:r>
            <w:r w:rsidRPr="00180F7C">
              <w:rPr>
                <w:color w:val="0D0D0D"/>
              </w:rPr>
              <w:t xml:space="preserve"> возрастной психологии: анализ, организация и «проигрывание» учебных заданий и вопросов по учебнику Б.Ц. Бадмаева «Методика преподавания психологии». </w:t>
            </w:r>
          </w:p>
          <w:p w:rsidR="00307A9F" w:rsidRDefault="00307A9F" w:rsidP="00573E56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Методические особе</w:t>
            </w:r>
            <w:r>
              <w:rPr>
                <w:color w:val="0D0D0D"/>
              </w:rPr>
              <w:t>нности преподавания</w:t>
            </w:r>
            <w:r w:rsidRPr="00180F7C">
              <w:rPr>
                <w:color w:val="0D0D0D"/>
              </w:rPr>
              <w:t xml:space="preserve"> педагогической психологии: анализ учебных заданий и вопросов по учебнику Б.Ц. Бадмаева «Методика преподавания психологии». </w:t>
            </w:r>
          </w:p>
          <w:p w:rsidR="00307A9F" w:rsidRPr="004569F2" w:rsidRDefault="00307A9F" w:rsidP="00573E56">
            <w:pPr>
              <w:numPr>
                <w:ilvl w:val="0"/>
                <w:numId w:val="5"/>
              </w:numPr>
              <w:tabs>
                <w:tab w:val="left" w:pos="720"/>
              </w:tabs>
              <w:ind w:left="0" w:firstLine="0"/>
              <w:jc w:val="both"/>
              <w:rPr>
                <w:color w:val="0D0D0D"/>
              </w:rPr>
            </w:pPr>
            <w:r w:rsidRPr="004569F2">
              <w:rPr>
                <w:color w:val="0D0D0D"/>
              </w:rPr>
              <w:t>Методические нормы изучения социальной медицинской, правовой и др. отраслей психологии.</w:t>
            </w:r>
          </w:p>
          <w:p w:rsidR="00307A9F" w:rsidRDefault="00307A9F" w:rsidP="004569F2">
            <w:pPr>
              <w:jc w:val="both"/>
              <w:rPr>
                <w:color w:val="0D0D0D"/>
              </w:rPr>
            </w:pPr>
          </w:p>
          <w:p w:rsidR="00307A9F" w:rsidRPr="00180F7C" w:rsidRDefault="00307A9F" w:rsidP="00A8461D">
            <w:pPr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 xml:space="preserve">1. Преподавание </w:t>
            </w:r>
            <w:r>
              <w:rPr>
                <w:color w:val="0D0D0D"/>
              </w:rPr>
              <w:t xml:space="preserve">социальной психологии: </w:t>
            </w:r>
            <w:r w:rsidRPr="00180F7C">
              <w:rPr>
                <w:color w:val="0D0D0D"/>
              </w:rPr>
              <w:t>анализ, организация и «проигрывание» учебных заданий и вопросов по учебнику Б.Ц. Бадмаева «Методика преподавания психолог</w:t>
            </w:r>
            <w:r>
              <w:rPr>
                <w:color w:val="0D0D0D"/>
              </w:rPr>
              <w:t xml:space="preserve">ии». </w:t>
            </w:r>
          </w:p>
          <w:p w:rsidR="00307A9F" w:rsidRPr="00180F7C" w:rsidRDefault="00307A9F" w:rsidP="004569F2">
            <w:pPr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 xml:space="preserve">2. Преподавание </w:t>
            </w:r>
            <w:r>
              <w:rPr>
                <w:color w:val="0D0D0D"/>
              </w:rPr>
              <w:t xml:space="preserve">медицинской психологии: </w:t>
            </w:r>
            <w:r w:rsidRPr="00180F7C">
              <w:rPr>
                <w:color w:val="0D0D0D"/>
              </w:rPr>
              <w:t>анализ, организация и «проигрывание» учебных заданий и вопросов по учебнику Б.Ц. Бадмаева «Методика преподавания психолог</w:t>
            </w:r>
            <w:r>
              <w:rPr>
                <w:color w:val="0D0D0D"/>
              </w:rPr>
              <w:t xml:space="preserve">ии». </w:t>
            </w:r>
          </w:p>
          <w:p w:rsidR="00307A9F" w:rsidRPr="00180F7C" w:rsidRDefault="00307A9F" w:rsidP="00A8461D">
            <w:pPr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3. Преподавание правовой и др. от</w:t>
            </w:r>
            <w:r>
              <w:rPr>
                <w:color w:val="0D0D0D"/>
              </w:rPr>
              <w:t xml:space="preserve">раслей психологии: </w:t>
            </w:r>
            <w:r w:rsidRPr="00180F7C">
              <w:rPr>
                <w:color w:val="0D0D0D"/>
              </w:rPr>
              <w:t xml:space="preserve">анализ, организация и «проигрывание» учебных заданий и вопросов по учебнику Б.Ц. Бадмаева «Методика преподавания </w:t>
            </w:r>
            <w:r w:rsidRPr="00180F7C">
              <w:rPr>
                <w:color w:val="0D0D0D"/>
              </w:rPr>
              <w:lastRenderedPageBreak/>
              <w:t>психолог</w:t>
            </w:r>
            <w:r>
              <w:rPr>
                <w:color w:val="0D0D0D"/>
              </w:rPr>
              <w:t xml:space="preserve">ии».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822508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5926FD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4569F2">
            <w:pPr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4569F2">
            <w:pPr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Составление методической папки (набор упражнений по отраслям психологии)</w:t>
            </w: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5</w:t>
            </w:r>
            <w:r w:rsidRPr="00180F7C">
              <w:rPr>
                <w:color w:val="0D0D0D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96282F">
            <w:pPr>
              <w:pStyle w:val="5"/>
              <w:numPr>
                <w:ilvl w:val="4"/>
                <w:numId w:val="1"/>
              </w:numPr>
              <w:tabs>
                <w:tab w:val="clear" w:pos="1008"/>
                <w:tab w:val="num" w:pos="0"/>
                <w:tab w:val="left" w:pos="636"/>
              </w:tabs>
              <w:snapToGrid w:val="0"/>
              <w:spacing w:before="0" w:after="0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Методы и принципы преподавания психологии в системе образования</w:t>
            </w:r>
          </w:p>
          <w:p w:rsidR="00307A9F" w:rsidRDefault="00307A9F" w:rsidP="00573E56">
            <w:pPr>
              <w:numPr>
                <w:ilvl w:val="0"/>
                <w:numId w:val="6"/>
              </w:numPr>
              <w:tabs>
                <w:tab w:val="left" w:pos="636"/>
              </w:tabs>
              <w:ind w:left="284" w:hanging="284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Понятие о методе и при</w:t>
            </w:r>
            <w:r>
              <w:rPr>
                <w:color w:val="0D0D0D"/>
              </w:rPr>
              <w:t>еме</w:t>
            </w:r>
            <w:r w:rsidRPr="00180F7C">
              <w:rPr>
                <w:color w:val="0D0D0D"/>
              </w:rPr>
              <w:t>, их взаимосвязь.</w:t>
            </w:r>
          </w:p>
          <w:p w:rsidR="00307A9F" w:rsidRDefault="00307A9F" w:rsidP="00573E56">
            <w:pPr>
              <w:numPr>
                <w:ilvl w:val="0"/>
                <w:numId w:val="6"/>
              </w:numPr>
              <w:tabs>
                <w:tab w:val="left" w:pos="636"/>
              </w:tabs>
              <w:ind w:left="284" w:hanging="284"/>
              <w:jc w:val="both"/>
              <w:rPr>
                <w:color w:val="0D0D0D"/>
              </w:rPr>
            </w:pPr>
            <w:r w:rsidRPr="0096282F">
              <w:rPr>
                <w:color w:val="0D0D0D"/>
              </w:rPr>
              <w:t>Классификация методов и принципов преподавания психологии.</w:t>
            </w:r>
          </w:p>
          <w:p w:rsidR="00307A9F" w:rsidRPr="0096282F" w:rsidRDefault="00307A9F" w:rsidP="00573E56">
            <w:pPr>
              <w:numPr>
                <w:ilvl w:val="0"/>
                <w:numId w:val="6"/>
              </w:numPr>
              <w:tabs>
                <w:tab w:val="left" w:pos="636"/>
              </w:tabs>
              <w:ind w:left="284" w:hanging="284"/>
              <w:jc w:val="both"/>
              <w:rPr>
                <w:color w:val="0D0D0D"/>
              </w:rPr>
            </w:pPr>
            <w:r w:rsidRPr="0096282F">
              <w:rPr>
                <w:color w:val="0D0D0D"/>
              </w:rPr>
              <w:t xml:space="preserve">Классификация принципов обучения: </w:t>
            </w:r>
            <w:proofErr w:type="spellStart"/>
            <w:r w:rsidRPr="0096282F">
              <w:rPr>
                <w:color w:val="0D0D0D"/>
              </w:rPr>
              <w:t>общедидактические</w:t>
            </w:r>
            <w:proofErr w:type="spellEnd"/>
            <w:r w:rsidRPr="0096282F">
              <w:rPr>
                <w:color w:val="0D0D0D"/>
              </w:rPr>
              <w:t>, общепсихологические (методологические), практические (технологические).</w:t>
            </w:r>
            <w:r>
              <w:rPr>
                <w:color w:val="0D0D0D"/>
              </w:rPr>
              <w:t xml:space="preserve"> С</w:t>
            </w:r>
            <w:r w:rsidRPr="0096282F">
              <w:rPr>
                <w:color w:val="0D0D0D"/>
              </w:rPr>
              <w:t>труктура процесса обучения психологии.</w:t>
            </w:r>
          </w:p>
          <w:p w:rsidR="00307A9F" w:rsidRPr="0096282F" w:rsidRDefault="00307A9F" w:rsidP="0096282F">
            <w:pPr>
              <w:tabs>
                <w:tab w:val="left" w:pos="636"/>
              </w:tabs>
              <w:jc w:val="both"/>
              <w:rPr>
                <w:color w:val="0D0D0D"/>
              </w:rPr>
            </w:pPr>
          </w:p>
          <w:p w:rsidR="00307A9F" w:rsidRPr="00C421B1" w:rsidRDefault="00307A9F" w:rsidP="00573E56">
            <w:pPr>
              <w:pStyle w:val="ac"/>
              <w:numPr>
                <w:ilvl w:val="1"/>
                <w:numId w:val="6"/>
              </w:numPr>
              <w:ind w:left="360"/>
              <w:jc w:val="both"/>
              <w:rPr>
                <w:color w:val="0D0D0D"/>
              </w:rPr>
            </w:pPr>
            <w:r w:rsidRPr="00C421B1">
              <w:rPr>
                <w:color w:val="0D0D0D"/>
              </w:rPr>
              <w:t>Преподавание психологии как развивающее обучение, активные методы обучения.</w:t>
            </w:r>
          </w:p>
          <w:p w:rsidR="00307A9F" w:rsidRDefault="00307A9F" w:rsidP="00573E56">
            <w:pPr>
              <w:pStyle w:val="ac"/>
              <w:numPr>
                <w:ilvl w:val="1"/>
                <w:numId w:val="6"/>
              </w:numPr>
              <w:ind w:left="360"/>
              <w:jc w:val="both"/>
              <w:rPr>
                <w:color w:val="0D0D0D"/>
              </w:rPr>
            </w:pPr>
            <w:r w:rsidRPr="0096282F">
              <w:rPr>
                <w:color w:val="0D0D0D"/>
              </w:rPr>
              <w:t xml:space="preserve">Методы программированного обучения. </w:t>
            </w:r>
          </w:p>
          <w:p w:rsidR="00307A9F" w:rsidRDefault="00307A9F" w:rsidP="00573E56">
            <w:pPr>
              <w:pStyle w:val="ac"/>
              <w:numPr>
                <w:ilvl w:val="1"/>
                <w:numId w:val="6"/>
              </w:numPr>
              <w:ind w:left="36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Методы проблемного обучения, </w:t>
            </w:r>
            <w:r w:rsidRPr="00C421B1">
              <w:rPr>
                <w:color w:val="0D0D0D"/>
              </w:rPr>
              <w:t xml:space="preserve">деловые игры, организация и управление учебной </w:t>
            </w:r>
            <w:r>
              <w:rPr>
                <w:color w:val="0D0D0D"/>
              </w:rPr>
              <w:t xml:space="preserve">дискуссией </w:t>
            </w:r>
            <w:r w:rsidRPr="00C421B1">
              <w:rPr>
                <w:color w:val="0D0D0D"/>
              </w:rPr>
              <w:t>на уроках психологии.</w:t>
            </w:r>
          </w:p>
          <w:p w:rsidR="00307A9F" w:rsidRPr="00C421B1" w:rsidRDefault="00307A9F" w:rsidP="00573E56">
            <w:pPr>
              <w:pStyle w:val="ac"/>
              <w:numPr>
                <w:ilvl w:val="1"/>
                <w:numId w:val="6"/>
              </w:numPr>
              <w:ind w:left="36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Дистанционное обучение </w:t>
            </w:r>
            <w:r w:rsidRPr="00C421B1">
              <w:rPr>
                <w:color w:val="0D0D0D"/>
              </w:rPr>
              <w:t>и методы интерактивного</w:t>
            </w:r>
            <w:r>
              <w:rPr>
                <w:color w:val="0D0D0D"/>
              </w:rPr>
              <w:t xml:space="preserve"> обучения.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96282F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96282F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96282F">
            <w:pPr>
              <w:snapToGrid w:val="0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96282F">
            <w:pPr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96282F">
            <w:pPr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96282F">
            <w:pPr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  <w:p w:rsidR="00307A9F" w:rsidRPr="00180F7C" w:rsidRDefault="00307A9F" w:rsidP="002F293B">
            <w:pPr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C421B1">
            <w:pPr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защита рефератов</w:t>
            </w: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 xml:space="preserve">контрольная работа </w:t>
            </w: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  <w:r w:rsidRPr="00180F7C">
              <w:rPr>
                <w:color w:val="0D0D0D"/>
                <w:sz w:val="20"/>
                <w:szCs w:val="20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2F293B">
            <w:pPr>
              <w:pStyle w:val="5"/>
              <w:numPr>
                <w:ilvl w:val="4"/>
                <w:numId w:val="1"/>
              </w:numPr>
              <w:tabs>
                <w:tab w:val="clear" w:pos="1008"/>
                <w:tab w:val="num" w:pos="0"/>
                <w:tab w:val="left" w:pos="636"/>
              </w:tabs>
              <w:snapToGrid w:val="0"/>
              <w:spacing w:before="0" w:after="0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 xml:space="preserve">Формы учебных занятий по психологии 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уво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 xml:space="preserve"> (</w:t>
            </w: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вузах</w:t>
            </w: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)</w:t>
            </w: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 xml:space="preserve"> и методика их проведения</w:t>
            </w:r>
          </w:p>
          <w:p w:rsidR="00307A9F" w:rsidRDefault="00307A9F" w:rsidP="00AC7B0B">
            <w:pPr>
              <w:pStyle w:val="5"/>
              <w:keepNext/>
              <w:numPr>
                <w:ilvl w:val="4"/>
                <w:numId w:val="1"/>
              </w:numPr>
              <w:tabs>
                <w:tab w:val="clear" w:pos="1008"/>
                <w:tab w:val="num" w:pos="0"/>
                <w:tab w:val="left" w:pos="636"/>
              </w:tabs>
              <w:spacing w:before="0" w:after="0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D0D0D"/>
                <w:sz w:val="24"/>
                <w:szCs w:val="24"/>
              </w:rPr>
              <w:t>1. Лекционная форма обучения.</w:t>
            </w:r>
          </w:p>
          <w:p w:rsidR="00307A9F" w:rsidRPr="00AC7B0B" w:rsidRDefault="00307A9F" w:rsidP="00AC7B0B">
            <w:r w:rsidRPr="00AC7B0B">
              <w:t>2</w:t>
            </w:r>
            <w:r>
              <w:t xml:space="preserve">. </w:t>
            </w:r>
            <w:r w:rsidRPr="00180F7C">
              <w:rPr>
                <w:color w:val="0D0D0D"/>
              </w:rPr>
              <w:t>Методика чтения лекции.</w:t>
            </w:r>
          </w:p>
          <w:p w:rsidR="00307A9F" w:rsidRPr="00913204" w:rsidRDefault="00307A9F" w:rsidP="00913204">
            <w:pPr>
              <w:pStyle w:val="ac"/>
              <w:ind w:left="0"/>
              <w:rPr>
                <w:color w:val="0D0D0D"/>
              </w:rPr>
            </w:pPr>
            <w:r w:rsidRPr="00180F7C">
              <w:rPr>
                <w:color w:val="0D0D0D"/>
              </w:rPr>
              <w:t>3. Цели и задачи практических, семинарских и лабораторных занятий в учебных гр</w:t>
            </w:r>
            <w:r>
              <w:rPr>
                <w:color w:val="0D0D0D"/>
              </w:rPr>
              <w:t xml:space="preserve">уппах, методика их проведения.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BF3775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913204">
            <w:pPr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AC7B0B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Составление методической папки (сценарий урока-лекции)</w:t>
            </w: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pStyle w:val="ad"/>
              <w:snapToGrid w:val="0"/>
              <w:rPr>
                <w:color w:val="0D0D0D"/>
              </w:rPr>
            </w:pPr>
            <w:r>
              <w:rPr>
                <w:color w:val="0D0D0D"/>
              </w:rPr>
              <w:t>7</w:t>
            </w:r>
            <w:r w:rsidRPr="00180F7C">
              <w:rPr>
                <w:color w:val="0D0D0D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3456C5">
            <w:pPr>
              <w:pStyle w:val="5"/>
              <w:numPr>
                <w:ilvl w:val="4"/>
                <w:numId w:val="1"/>
              </w:numPr>
              <w:tabs>
                <w:tab w:val="clear" w:pos="1008"/>
                <w:tab w:val="num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 xml:space="preserve">Самостоятельная работа студента, контроль и коррекция учебной деятельности </w:t>
            </w: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lastRenderedPageBreak/>
              <w:t>студента</w:t>
            </w:r>
          </w:p>
          <w:p w:rsidR="00307A9F" w:rsidRDefault="00307A9F" w:rsidP="00573E56">
            <w:pPr>
              <w:numPr>
                <w:ilvl w:val="0"/>
                <w:numId w:val="9"/>
              </w:numPr>
              <w:ind w:left="36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Задачи преподавателя в правильной организации самостоятельной</w:t>
            </w:r>
            <w:r>
              <w:rPr>
                <w:color w:val="0D0D0D"/>
              </w:rPr>
              <w:t xml:space="preserve"> учебной деятельности студента при изучении психологии.</w:t>
            </w:r>
          </w:p>
          <w:p w:rsidR="00307A9F" w:rsidRDefault="00307A9F" w:rsidP="00573E56">
            <w:pPr>
              <w:numPr>
                <w:ilvl w:val="0"/>
                <w:numId w:val="9"/>
              </w:numPr>
              <w:ind w:left="360"/>
              <w:jc w:val="both"/>
              <w:rPr>
                <w:color w:val="0D0D0D"/>
              </w:rPr>
            </w:pPr>
            <w:r w:rsidRPr="003456C5">
              <w:rPr>
                <w:color w:val="0D0D0D"/>
              </w:rPr>
              <w:t>Методические особенности самостоятельной работы с психологической литературой при заочном обучении. Работа с учебником, функции учебника.</w:t>
            </w:r>
          </w:p>
          <w:p w:rsidR="00307A9F" w:rsidRPr="007F0045" w:rsidRDefault="00307A9F" w:rsidP="00573E56">
            <w:pPr>
              <w:numPr>
                <w:ilvl w:val="0"/>
                <w:numId w:val="9"/>
              </w:numPr>
              <w:ind w:left="360"/>
              <w:jc w:val="both"/>
              <w:rPr>
                <w:color w:val="0D0D0D"/>
              </w:rPr>
            </w:pPr>
            <w:r w:rsidRPr="003456C5">
              <w:rPr>
                <w:color w:val="0D0D0D"/>
              </w:rPr>
              <w:t xml:space="preserve">Функции и методики педагогического контроля учебной деятельности </w:t>
            </w:r>
            <w:proofErr w:type="spellStart"/>
            <w:r w:rsidRPr="003456C5">
              <w:rPr>
                <w:color w:val="0D0D0D"/>
              </w:rPr>
              <w:t>студента.Оценка</w:t>
            </w:r>
            <w:proofErr w:type="spellEnd"/>
            <w:r w:rsidRPr="003456C5">
              <w:rPr>
                <w:color w:val="0D0D0D"/>
              </w:rPr>
              <w:t xml:space="preserve"> результатов учебной деятельности студентов.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3456C5">
            <w:pPr>
              <w:snapToGrid w:val="0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</w:t>
            </w: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3456C5">
            <w:pPr>
              <w:snapToGrid w:val="0"/>
              <w:rPr>
                <w:color w:val="0D0D0D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lastRenderedPageBreak/>
              <w:t>Защита рефератов</w:t>
            </w:r>
            <w:r>
              <w:rPr>
                <w:color w:val="0D0D0D"/>
                <w:sz w:val="20"/>
                <w:szCs w:val="20"/>
              </w:rPr>
              <w:t>, конспектов темы</w:t>
            </w: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180F7C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3456C5">
            <w:pPr>
              <w:snapToGrid w:val="0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3456C5">
            <w:pPr>
              <w:snapToGrid w:val="0"/>
              <w:rPr>
                <w:color w:val="0D0D0D"/>
                <w:sz w:val="20"/>
                <w:szCs w:val="20"/>
              </w:rPr>
            </w:pP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006C29">
            <w:pPr>
              <w:snapToGrid w:val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pStyle w:val="5"/>
              <w:numPr>
                <w:ilvl w:val="4"/>
                <w:numId w:val="1"/>
              </w:numPr>
              <w:tabs>
                <w:tab w:val="clear" w:pos="1008"/>
                <w:tab w:val="num" w:pos="0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 xml:space="preserve">Урок психологии как основная форма учебной работы в </w:t>
            </w:r>
            <w:r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учреждении среднего специального образования</w:t>
            </w: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 xml:space="preserve"> и школе</w:t>
            </w:r>
          </w:p>
          <w:p w:rsidR="00307A9F" w:rsidRPr="00180F7C" w:rsidRDefault="00307A9F" w:rsidP="00573E56">
            <w:pPr>
              <w:numPr>
                <w:ilvl w:val="0"/>
                <w:numId w:val="8"/>
              </w:numPr>
              <w:tabs>
                <w:tab w:val="left" w:pos="720"/>
              </w:tabs>
              <w:ind w:left="0" w:firstLine="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Процесс обучения и формы организации учебной работы по психологии.</w:t>
            </w:r>
          </w:p>
          <w:p w:rsidR="00307A9F" w:rsidRPr="00437FC7" w:rsidRDefault="00307A9F" w:rsidP="00573E56">
            <w:pPr>
              <w:numPr>
                <w:ilvl w:val="0"/>
                <w:numId w:val="8"/>
              </w:numPr>
              <w:tabs>
                <w:tab w:val="left" w:pos="720"/>
              </w:tabs>
              <w:ind w:left="0" w:firstLine="0"/>
              <w:jc w:val="both"/>
              <w:rPr>
                <w:color w:val="0D0D0D"/>
              </w:rPr>
            </w:pPr>
            <w:r w:rsidRPr="00437FC7">
              <w:rPr>
                <w:color w:val="0D0D0D"/>
              </w:rPr>
              <w:t xml:space="preserve">Урок как традиционный вид учебной работы в школах, </w:t>
            </w:r>
            <w:r>
              <w:rPr>
                <w:color w:val="0D0D0D"/>
              </w:rPr>
              <w:t>учреждениях</w:t>
            </w:r>
            <w:r w:rsidRPr="00437FC7">
              <w:rPr>
                <w:color w:val="0D0D0D"/>
              </w:rPr>
              <w:t xml:space="preserve"> среднего специального образования</w:t>
            </w:r>
            <w:r>
              <w:rPr>
                <w:color w:val="0D0D0D"/>
              </w:rPr>
              <w:t>.</w:t>
            </w:r>
          </w:p>
          <w:p w:rsidR="00307A9F" w:rsidRPr="00180F7C" w:rsidRDefault="00307A9F" w:rsidP="00573E56">
            <w:pPr>
              <w:numPr>
                <w:ilvl w:val="0"/>
                <w:numId w:val="8"/>
              </w:numPr>
              <w:tabs>
                <w:tab w:val="left" w:pos="720"/>
              </w:tabs>
              <w:ind w:left="0" w:firstLine="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Кл</w:t>
            </w:r>
            <w:r>
              <w:rPr>
                <w:color w:val="0D0D0D"/>
              </w:rPr>
              <w:t>ассификации уроков психологии, с</w:t>
            </w:r>
            <w:r w:rsidRPr="00180F7C">
              <w:rPr>
                <w:color w:val="0D0D0D"/>
              </w:rPr>
              <w:t>труктура уроков психологии.</w:t>
            </w:r>
          </w:p>
          <w:p w:rsidR="00307A9F" w:rsidRDefault="00307A9F" w:rsidP="00006C29">
            <w:pPr>
              <w:tabs>
                <w:tab w:val="left" w:pos="720"/>
              </w:tabs>
              <w:jc w:val="both"/>
              <w:rPr>
                <w:color w:val="0D0D0D"/>
              </w:rPr>
            </w:pPr>
          </w:p>
          <w:p w:rsidR="00307A9F" w:rsidRPr="001A4E33" w:rsidRDefault="00307A9F" w:rsidP="00006C29">
            <w:pPr>
              <w:tabs>
                <w:tab w:val="left" w:pos="720"/>
              </w:tabs>
              <w:jc w:val="both"/>
              <w:rPr>
                <w:i/>
                <w:iCs/>
                <w:color w:val="0D0D0D"/>
              </w:rPr>
            </w:pPr>
            <w:r>
              <w:rPr>
                <w:i/>
                <w:iCs/>
                <w:color w:val="0D0D0D"/>
              </w:rPr>
              <w:t>Виды</w:t>
            </w:r>
            <w:r w:rsidRPr="001A4E33">
              <w:rPr>
                <w:i/>
                <w:iCs/>
                <w:color w:val="0D0D0D"/>
              </w:rPr>
              <w:t>, форм</w:t>
            </w:r>
            <w:r>
              <w:rPr>
                <w:i/>
                <w:iCs/>
                <w:color w:val="0D0D0D"/>
              </w:rPr>
              <w:t>ы</w:t>
            </w:r>
            <w:r w:rsidRPr="001A4E33">
              <w:rPr>
                <w:i/>
                <w:iCs/>
                <w:color w:val="0D0D0D"/>
              </w:rPr>
              <w:t xml:space="preserve"> и </w:t>
            </w:r>
            <w:proofErr w:type="spellStart"/>
            <w:r w:rsidRPr="001A4E33">
              <w:rPr>
                <w:i/>
                <w:iCs/>
                <w:color w:val="0D0D0D"/>
              </w:rPr>
              <w:t>мет</w:t>
            </w:r>
            <w:r>
              <w:rPr>
                <w:i/>
                <w:iCs/>
                <w:color w:val="0D0D0D"/>
              </w:rPr>
              <w:t>одыпсихологического</w:t>
            </w:r>
            <w:proofErr w:type="spellEnd"/>
            <w:r>
              <w:rPr>
                <w:i/>
                <w:iCs/>
                <w:color w:val="0D0D0D"/>
              </w:rPr>
              <w:t xml:space="preserve"> мышления </w:t>
            </w:r>
            <w:r w:rsidRPr="001A4E33">
              <w:rPr>
                <w:i/>
                <w:iCs/>
                <w:color w:val="0D0D0D"/>
              </w:rPr>
              <w:t>на уроке психологии</w:t>
            </w:r>
          </w:p>
          <w:p w:rsidR="00307A9F" w:rsidRPr="00437FC7" w:rsidRDefault="00307A9F" w:rsidP="00006C29">
            <w:pPr>
              <w:tabs>
                <w:tab w:val="left" w:pos="720"/>
              </w:tabs>
              <w:snapToGrid w:val="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1. Сочетание различных видов, форм и мет</w:t>
            </w:r>
            <w:r>
              <w:rPr>
                <w:color w:val="0D0D0D"/>
              </w:rPr>
              <w:t xml:space="preserve">одов работы на уроке </w:t>
            </w:r>
            <w:proofErr w:type="spellStart"/>
            <w:r>
              <w:rPr>
                <w:color w:val="0D0D0D"/>
              </w:rPr>
              <w:t>психологии</w:t>
            </w:r>
            <w:proofErr w:type="gramStart"/>
            <w:r>
              <w:rPr>
                <w:color w:val="0D0D0D"/>
              </w:rPr>
              <w:t>:с</w:t>
            </w:r>
            <w:proofErr w:type="gramEnd"/>
            <w:r>
              <w:rPr>
                <w:color w:val="0D0D0D"/>
              </w:rPr>
              <w:t>овременные</w:t>
            </w:r>
            <w:proofErr w:type="spellEnd"/>
            <w:r>
              <w:rPr>
                <w:color w:val="0D0D0D"/>
              </w:rPr>
              <w:t xml:space="preserve"> способы психологического мышления и деятельности.</w:t>
            </w:r>
          </w:p>
          <w:p w:rsidR="00307A9F" w:rsidRPr="00180F7C" w:rsidRDefault="00307A9F" w:rsidP="00006C29">
            <w:pPr>
              <w:tabs>
                <w:tab w:val="left" w:pos="720"/>
              </w:tabs>
              <w:snapToGrid w:val="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2. Разработка плана-конспект</w:t>
            </w:r>
            <w:r>
              <w:rPr>
                <w:color w:val="0D0D0D"/>
              </w:rPr>
              <w:t xml:space="preserve">а </w:t>
            </w:r>
            <w:r w:rsidRPr="00180F7C">
              <w:rPr>
                <w:color w:val="0D0D0D"/>
              </w:rPr>
              <w:t>урока</w:t>
            </w:r>
            <w:r>
              <w:rPr>
                <w:color w:val="0D0D0D"/>
              </w:rPr>
              <w:t xml:space="preserve"> психологии</w:t>
            </w:r>
            <w:r w:rsidRPr="00180F7C">
              <w:rPr>
                <w:color w:val="0D0D0D"/>
              </w:rPr>
              <w:t>.</w:t>
            </w:r>
          </w:p>
          <w:p w:rsidR="00307A9F" w:rsidRDefault="00307A9F" w:rsidP="00437FC7">
            <w:pPr>
              <w:tabs>
                <w:tab w:val="left" w:pos="720"/>
              </w:tabs>
              <w:snapToGri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3. Анализ </w:t>
            </w:r>
            <w:proofErr w:type="spellStart"/>
            <w:r>
              <w:rPr>
                <w:color w:val="0D0D0D"/>
              </w:rPr>
              <w:t>урокаи</w:t>
            </w:r>
            <w:proofErr w:type="spellEnd"/>
            <w:r>
              <w:rPr>
                <w:color w:val="0D0D0D"/>
              </w:rPr>
              <w:t xml:space="preserve"> с</w:t>
            </w:r>
            <w:r w:rsidRPr="00180F7C">
              <w:rPr>
                <w:color w:val="0D0D0D"/>
              </w:rPr>
              <w:t xml:space="preserve">амоанализ урока психологии </w:t>
            </w:r>
            <w:r w:rsidRPr="00180F7C">
              <w:rPr>
                <w:color w:val="0D0D0D"/>
              </w:rPr>
              <w:lastRenderedPageBreak/>
              <w:t>как одно из условий повыше</w:t>
            </w:r>
            <w:r>
              <w:rPr>
                <w:color w:val="0D0D0D"/>
              </w:rPr>
              <w:t>ния квалификации преподавателя.</w:t>
            </w:r>
          </w:p>
          <w:p w:rsidR="00307A9F" w:rsidRPr="00437FC7" w:rsidRDefault="00307A9F" w:rsidP="00437FC7">
            <w:pPr>
              <w:tabs>
                <w:tab w:val="left" w:pos="720"/>
              </w:tabs>
              <w:snapToGrid w:val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4. </w:t>
            </w:r>
            <w:r w:rsidRPr="00925317">
              <w:rPr>
                <w:color w:val="0D0D0D"/>
              </w:rPr>
              <w:t>Документы содержания образования</w:t>
            </w:r>
            <w:r>
              <w:rPr>
                <w:color w:val="0D0D0D"/>
              </w:rPr>
              <w:t xml:space="preserve"> по психологии</w:t>
            </w:r>
            <w:r w:rsidRPr="00925317">
              <w:rPr>
                <w:color w:val="0D0D0D"/>
              </w:rPr>
              <w:t>, их кратк</w:t>
            </w:r>
            <w:r>
              <w:rPr>
                <w:color w:val="0D0D0D"/>
              </w:rPr>
              <w:t>ая характеристика: у</w:t>
            </w:r>
            <w:r w:rsidRPr="00925317">
              <w:rPr>
                <w:color w:val="0D0D0D"/>
              </w:rPr>
              <w:t>чебный план, учебная прогр</w:t>
            </w:r>
            <w:r>
              <w:rPr>
                <w:color w:val="0D0D0D"/>
              </w:rPr>
              <w:t>амма, календарно-тематический план</w:t>
            </w:r>
            <w:r w:rsidRPr="00925317">
              <w:rPr>
                <w:color w:val="0D0D0D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006C29">
            <w:pPr>
              <w:snapToGrid w:val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FB532C">
            <w:pPr>
              <w:pStyle w:val="5"/>
              <w:tabs>
                <w:tab w:val="left" w:pos="636"/>
              </w:tabs>
              <w:snapToGrid w:val="0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>Факультативные занятия по психологии и внеклассная работа</w:t>
            </w:r>
          </w:p>
          <w:p w:rsidR="00307A9F" w:rsidRDefault="00307A9F" w:rsidP="00573E56">
            <w:pPr>
              <w:numPr>
                <w:ilvl w:val="0"/>
                <w:numId w:val="10"/>
              </w:numPr>
              <w:tabs>
                <w:tab w:val="left" w:pos="636"/>
              </w:tabs>
              <w:ind w:left="360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>Цели и за</w:t>
            </w:r>
            <w:r>
              <w:rPr>
                <w:color w:val="0D0D0D"/>
              </w:rPr>
              <w:t>дачи факультатива по психологии, его специфика и результаты.</w:t>
            </w:r>
          </w:p>
          <w:p w:rsidR="00307A9F" w:rsidRDefault="00307A9F" w:rsidP="00573E56">
            <w:pPr>
              <w:numPr>
                <w:ilvl w:val="0"/>
                <w:numId w:val="10"/>
              </w:numPr>
              <w:tabs>
                <w:tab w:val="left" w:pos="636"/>
              </w:tabs>
              <w:ind w:left="360"/>
              <w:jc w:val="both"/>
              <w:rPr>
                <w:color w:val="0D0D0D"/>
              </w:rPr>
            </w:pPr>
            <w:r w:rsidRPr="00925317">
              <w:rPr>
                <w:color w:val="0D0D0D"/>
              </w:rPr>
              <w:t xml:space="preserve">Цели и задачи внеклассной работы по психологии, разнообразие форм и видов внеклассных мероприятий, творческий подход преподавателя. </w:t>
            </w:r>
          </w:p>
          <w:p w:rsidR="00307A9F" w:rsidRPr="007F0045" w:rsidRDefault="00307A9F" w:rsidP="00573E56">
            <w:pPr>
              <w:numPr>
                <w:ilvl w:val="0"/>
                <w:numId w:val="10"/>
              </w:numPr>
              <w:tabs>
                <w:tab w:val="left" w:pos="636"/>
              </w:tabs>
              <w:ind w:left="360"/>
              <w:jc w:val="both"/>
              <w:rPr>
                <w:color w:val="0D0D0D"/>
              </w:rPr>
            </w:pPr>
            <w:r w:rsidRPr="00925317">
              <w:rPr>
                <w:color w:val="0D0D0D"/>
              </w:rPr>
              <w:t xml:space="preserve">Изучение и анализ опубликованных в журналах программ факультативных занятий по психологии и сценариев внеклассных мероприятий по психологии.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C421B1">
            <w:pPr>
              <w:pStyle w:val="5"/>
              <w:numPr>
                <w:ilvl w:val="4"/>
                <w:numId w:val="1"/>
              </w:numPr>
              <w:tabs>
                <w:tab w:val="clear" w:pos="1008"/>
                <w:tab w:val="num" w:pos="0"/>
                <w:tab w:val="left" w:pos="636"/>
              </w:tabs>
              <w:snapToGrid w:val="0"/>
              <w:spacing w:before="0" w:after="0"/>
              <w:ind w:left="284" w:hanging="284"/>
              <w:jc w:val="both"/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</w:pPr>
            <w:r w:rsidRPr="00180F7C">
              <w:rPr>
                <w:rFonts w:ascii="Times New Roman" w:hAnsi="Times New Roman" w:cs="Times New Roman"/>
                <w:b w:val="0"/>
                <w:bCs w:val="0"/>
                <w:color w:val="0D0D0D"/>
                <w:sz w:val="24"/>
                <w:szCs w:val="24"/>
              </w:rPr>
              <w:t xml:space="preserve">Работа педагога-психолога по самообразованию </w:t>
            </w:r>
          </w:p>
          <w:p w:rsidR="00307A9F" w:rsidRDefault="00307A9F" w:rsidP="00573E56">
            <w:pPr>
              <w:numPr>
                <w:ilvl w:val="0"/>
                <w:numId w:val="11"/>
              </w:numPr>
              <w:tabs>
                <w:tab w:val="left" w:pos="636"/>
              </w:tabs>
              <w:ind w:left="284" w:hanging="284"/>
              <w:jc w:val="both"/>
              <w:rPr>
                <w:color w:val="0D0D0D"/>
              </w:rPr>
            </w:pPr>
            <w:r w:rsidRPr="00180F7C">
              <w:rPr>
                <w:color w:val="0D0D0D"/>
              </w:rPr>
              <w:t xml:space="preserve">Организация </w:t>
            </w:r>
            <w:r>
              <w:rPr>
                <w:color w:val="0D0D0D"/>
              </w:rPr>
              <w:t xml:space="preserve">непрерывного </w:t>
            </w:r>
            <w:r w:rsidRPr="00180F7C">
              <w:rPr>
                <w:color w:val="0D0D0D"/>
              </w:rPr>
              <w:t>психологического самообразования педагога.</w:t>
            </w:r>
          </w:p>
          <w:p w:rsidR="00307A9F" w:rsidRDefault="00307A9F" w:rsidP="00573E56">
            <w:pPr>
              <w:numPr>
                <w:ilvl w:val="0"/>
                <w:numId w:val="11"/>
              </w:numPr>
              <w:tabs>
                <w:tab w:val="left" w:pos="636"/>
              </w:tabs>
              <w:ind w:left="284" w:hanging="284"/>
              <w:jc w:val="both"/>
              <w:rPr>
                <w:color w:val="0D0D0D"/>
              </w:rPr>
            </w:pPr>
            <w:r w:rsidRPr="00C421B1">
              <w:rPr>
                <w:color w:val="0D0D0D"/>
              </w:rPr>
              <w:t xml:space="preserve">Основные </w:t>
            </w:r>
            <w:r>
              <w:rPr>
                <w:color w:val="0D0D0D"/>
              </w:rPr>
              <w:t>пути и средства самообразования, т</w:t>
            </w:r>
            <w:r w:rsidRPr="00180F7C">
              <w:rPr>
                <w:color w:val="0D0D0D"/>
              </w:rPr>
              <w:t>рудности психологического самообразования и способы их преодоления</w:t>
            </w:r>
            <w:r>
              <w:rPr>
                <w:color w:val="0D0D0D"/>
              </w:rPr>
              <w:t>.</w:t>
            </w:r>
          </w:p>
          <w:p w:rsidR="00307A9F" w:rsidRPr="00C421B1" w:rsidRDefault="00307A9F" w:rsidP="00573E56">
            <w:pPr>
              <w:numPr>
                <w:ilvl w:val="0"/>
                <w:numId w:val="11"/>
              </w:numPr>
              <w:tabs>
                <w:tab w:val="left" w:pos="636"/>
              </w:tabs>
              <w:ind w:left="284" w:hanging="284"/>
              <w:jc w:val="both"/>
              <w:rPr>
                <w:color w:val="0D0D0D"/>
              </w:rPr>
            </w:pPr>
            <w:r w:rsidRPr="00C421B1">
              <w:rPr>
                <w:color w:val="0D0D0D"/>
              </w:rPr>
              <w:t>Стимулирование самообразования педагога-психолога, его психологическая культура.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  <w:p w:rsidR="00307A9F" w:rsidRPr="001A4E33" w:rsidRDefault="00307A9F" w:rsidP="00006C29">
            <w:pPr>
              <w:snapToGrid w:val="0"/>
              <w:jc w:val="center"/>
              <w:rPr>
                <w:color w:val="0D0D0D"/>
                <w:sz w:val="16"/>
                <w:szCs w:val="16"/>
              </w:rPr>
            </w:pPr>
            <w:proofErr w:type="spellStart"/>
            <w:r w:rsidRPr="001A4E33">
              <w:rPr>
                <w:color w:val="0D0D0D"/>
                <w:sz w:val="16"/>
                <w:szCs w:val="16"/>
              </w:rPr>
              <w:t>пз</w:t>
            </w:r>
            <w:proofErr w:type="spellEnd"/>
          </w:p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Защита рефератов</w:t>
            </w:r>
          </w:p>
          <w:p w:rsidR="00307A9F" w:rsidRPr="00180F7C" w:rsidRDefault="00307A9F" w:rsidP="00006C29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307A9F" w:rsidRPr="00180F7C" w:rsidRDefault="00307A9F" w:rsidP="00006C29">
            <w:pPr>
              <w:jc w:val="center"/>
              <w:rPr>
                <w:color w:val="0D0D0D"/>
                <w:sz w:val="20"/>
                <w:szCs w:val="20"/>
              </w:rPr>
            </w:pPr>
            <w:r w:rsidRPr="00180F7C">
              <w:rPr>
                <w:color w:val="0D0D0D"/>
                <w:sz w:val="20"/>
                <w:szCs w:val="20"/>
              </w:rPr>
              <w:t>Методическая папка</w:t>
            </w:r>
          </w:p>
        </w:tc>
      </w:tr>
      <w:tr w:rsidR="00307A9F" w:rsidRPr="00180F7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pStyle w:val="ad"/>
              <w:snapToGrid w:val="0"/>
              <w:rPr>
                <w:color w:val="0D0D0D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rPr>
                <w:color w:val="0D0D0D"/>
              </w:rPr>
            </w:pPr>
            <w:r w:rsidRPr="00180F7C">
              <w:rPr>
                <w:color w:val="0D0D0D"/>
              </w:rPr>
              <w:t>Всего часов по дисциплине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</w:rPr>
            </w:pPr>
            <w:r>
              <w:rPr>
                <w:color w:val="0D0D0D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006C29">
            <w:pPr>
              <w:snapToGrid w:val="0"/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Зачет </w:t>
            </w:r>
          </w:p>
        </w:tc>
      </w:tr>
    </w:tbl>
    <w:p w:rsidR="00307A9F" w:rsidRPr="00180F7C" w:rsidRDefault="00307A9F" w:rsidP="00180F7C">
      <w:pPr>
        <w:pStyle w:val="31"/>
        <w:ind w:left="0"/>
        <w:rPr>
          <w:sz w:val="28"/>
          <w:szCs w:val="28"/>
        </w:rPr>
      </w:pPr>
    </w:p>
    <w:p w:rsidR="00307A9F" w:rsidRPr="00180F7C" w:rsidRDefault="00307A9F" w:rsidP="00180F7C">
      <w:pPr>
        <w:pStyle w:val="31"/>
        <w:ind w:left="0"/>
        <w:rPr>
          <w:sz w:val="28"/>
          <w:szCs w:val="28"/>
        </w:rPr>
      </w:pPr>
    </w:p>
    <w:p w:rsidR="00307A9F" w:rsidRPr="00180F7C" w:rsidRDefault="00307A9F" w:rsidP="00180F7C">
      <w:pPr>
        <w:rPr>
          <w:sz w:val="28"/>
          <w:szCs w:val="28"/>
        </w:rPr>
        <w:sectPr w:rsidR="00307A9F" w:rsidRPr="00180F7C">
          <w:pgSz w:w="16838" w:h="11906" w:orient="landscape"/>
          <w:pgMar w:top="1985" w:right="1134" w:bottom="851" w:left="1134" w:header="720" w:footer="720" w:gutter="0"/>
          <w:cols w:space="720"/>
          <w:docGrid w:linePitch="360"/>
        </w:sectPr>
      </w:pPr>
      <w:r w:rsidRPr="00180F7C">
        <w:rPr>
          <w:sz w:val="28"/>
          <w:szCs w:val="28"/>
        </w:rPr>
        <w:t>Ст. преподаватель</w:t>
      </w:r>
      <w:r w:rsidRPr="00180F7C">
        <w:rPr>
          <w:sz w:val="28"/>
          <w:szCs w:val="28"/>
        </w:rPr>
        <w:tab/>
      </w:r>
      <w:r w:rsidRPr="00180F7C">
        <w:rPr>
          <w:sz w:val="28"/>
          <w:szCs w:val="28"/>
        </w:rPr>
        <w:tab/>
      </w:r>
      <w:r w:rsidRPr="00180F7C">
        <w:rPr>
          <w:sz w:val="28"/>
          <w:szCs w:val="28"/>
        </w:rPr>
        <w:tab/>
      </w:r>
      <w:r w:rsidRPr="00180F7C">
        <w:rPr>
          <w:sz w:val="28"/>
          <w:szCs w:val="28"/>
        </w:rPr>
        <w:tab/>
      </w:r>
      <w:r w:rsidRPr="00180F7C">
        <w:rPr>
          <w:sz w:val="28"/>
          <w:szCs w:val="28"/>
        </w:rPr>
        <w:tab/>
      </w:r>
      <w:r w:rsidRPr="00180F7C">
        <w:rPr>
          <w:sz w:val="28"/>
          <w:szCs w:val="28"/>
        </w:rPr>
        <w:tab/>
      </w:r>
      <w:r w:rsidRPr="00180F7C">
        <w:rPr>
          <w:sz w:val="28"/>
          <w:szCs w:val="28"/>
        </w:rPr>
        <w:tab/>
      </w:r>
      <w:r w:rsidRPr="00180F7C">
        <w:rPr>
          <w:sz w:val="28"/>
          <w:szCs w:val="28"/>
        </w:rPr>
        <w:tab/>
      </w:r>
      <w:r w:rsidRPr="00180F7C">
        <w:rPr>
          <w:sz w:val="28"/>
          <w:szCs w:val="28"/>
        </w:rPr>
        <w:tab/>
        <w:t xml:space="preserve">О.В. </w:t>
      </w:r>
      <w:proofErr w:type="spellStart"/>
      <w:r w:rsidRPr="00180F7C">
        <w:rPr>
          <w:sz w:val="28"/>
          <w:szCs w:val="28"/>
        </w:rPr>
        <w:t>Маркевич</w:t>
      </w:r>
      <w:proofErr w:type="spellEnd"/>
    </w:p>
    <w:p w:rsidR="00307A9F" w:rsidRPr="00180F7C" w:rsidRDefault="00307A9F" w:rsidP="00180F7C">
      <w:pPr>
        <w:pStyle w:val="2"/>
        <w:pageBreakBefore/>
        <w:spacing w:line="240" w:lineRule="auto"/>
        <w:ind w:left="0"/>
        <w:rPr>
          <w:caps/>
          <w:lang w:val="ru-RU"/>
        </w:rPr>
      </w:pPr>
      <w:r w:rsidRPr="00180F7C">
        <w:rPr>
          <w:caps/>
          <w:lang w:val="ru-RU"/>
        </w:rPr>
        <w:lastRenderedPageBreak/>
        <w:t>Информационно-методическая часть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pStyle w:val="2"/>
        <w:spacing w:line="240" w:lineRule="auto"/>
        <w:ind w:left="0"/>
        <w:rPr>
          <w:b w:val="0"/>
          <w:bCs w:val="0"/>
          <w:i/>
          <w:iCs/>
          <w:lang w:val="ru-RU"/>
        </w:rPr>
      </w:pPr>
      <w:r w:rsidRPr="00180F7C">
        <w:rPr>
          <w:b w:val="0"/>
          <w:bCs w:val="0"/>
          <w:i/>
          <w:iCs/>
          <w:lang w:val="ru-RU"/>
        </w:rPr>
        <w:t>Примерный перечень практических занятий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Общее представление о психологии как учебном предмете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Специфика методики как самостоятельной научной дисциплины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Особенности преподавания теоретической психологии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Особенности преподавания прикладной психологии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Методы и принципы преподавания психологии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 xml:space="preserve">Формы учебных занятий по психологии в </w:t>
      </w:r>
      <w:proofErr w:type="spellStart"/>
      <w:r w:rsidRPr="00AC4C7C">
        <w:rPr>
          <w:color w:val="0D0D0D"/>
          <w:sz w:val="28"/>
          <w:szCs w:val="28"/>
        </w:rPr>
        <w:t>уво</w:t>
      </w:r>
      <w:proofErr w:type="spellEnd"/>
      <w:r w:rsidR="00E5648F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(вузах) </w:t>
      </w:r>
      <w:r w:rsidRPr="00AC4C7C">
        <w:rPr>
          <w:color w:val="0D0D0D"/>
          <w:sz w:val="28"/>
          <w:szCs w:val="28"/>
        </w:rPr>
        <w:t>и методика их проведения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Самостоятельная работа студента, контроль и коррекция учебной деятельности студента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Передовой педагогический опыт и творчество педагога-психолога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Урок как основная форма учебной работы по психологии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 xml:space="preserve"> Внеклассная работа по психологии как стимулирование деятельности учащихся и реализация творчества преподавателя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  <w:tab w:val="left" w:pos="108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Факультативные занятия по психологии</w:t>
      </w:r>
    </w:p>
    <w:p w:rsidR="00307A9F" w:rsidRPr="00AC4C7C" w:rsidRDefault="00307A9F" w:rsidP="00573E56">
      <w:pPr>
        <w:pStyle w:val="ac"/>
        <w:numPr>
          <w:ilvl w:val="2"/>
          <w:numId w:val="6"/>
        </w:numPr>
        <w:tabs>
          <w:tab w:val="left" w:pos="540"/>
        </w:tabs>
        <w:ind w:left="540" w:hanging="540"/>
        <w:jc w:val="both"/>
        <w:rPr>
          <w:color w:val="0D0D0D"/>
          <w:sz w:val="28"/>
          <w:szCs w:val="28"/>
        </w:rPr>
      </w:pPr>
      <w:r w:rsidRPr="00AC4C7C">
        <w:rPr>
          <w:color w:val="0D0D0D"/>
          <w:sz w:val="28"/>
          <w:szCs w:val="28"/>
        </w:rPr>
        <w:t>Психологическое самообразования педагога –  повышение его квалификации</w:t>
      </w:r>
    </w:p>
    <w:p w:rsidR="00307A9F" w:rsidRPr="00180F7C" w:rsidRDefault="00307A9F" w:rsidP="00A90333">
      <w:pPr>
        <w:jc w:val="both"/>
        <w:rPr>
          <w:sz w:val="28"/>
          <w:szCs w:val="28"/>
        </w:rPr>
      </w:pPr>
    </w:p>
    <w:p w:rsidR="00307A9F" w:rsidRPr="00180F7C" w:rsidRDefault="00307A9F" w:rsidP="00A90333">
      <w:pPr>
        <w:pStyle w:val="2"/>
        <w:spacing w:line="240" w:lineRule="auto"/>
        <w:ind w:left="0"/>
        <w:rPr>
          <w:b w:val="0"/>
          <w:bCs w:val="0"/>
          <w:i/>
          <w:iCs/>
          <w:lang w:val="ru-RU"/>
        </w:rPr>
      </w:pPr>
      <w:r w:rsidRPr="00180F7C">
        <w:rPr>
          <w:b w:val="0"/>
          <w:bCs w:val="0"/>
          <w:i/>
          <w:iCs/>
          <w:lang w:val="ru-RU"/>
        </w:rPr>
        <w:t>Формы контроля знаний</w:t>
      </w:r>
    </w:p>
    <w:p w:rsidR="00307A9F" w:rsidRPr="0012588B" w:rsidRDefault="00307A9F" w:rsidP="0012588B">
      <w:pPr>
        <w:numPr>
          <w:ilvl w:val="0"/>
          <w:numId w:val="16"/>
        </w:numPr>
        <w:jc w:val="both"/>
        <w:rPr>
          <w:color w:val="0D0D0D"/>
          <w:sz w:val="28"/>
          <w:szCs w:val="28"/>
        </w:rPr>
      </w:pPr>
      <w:r w:rsidRPr="0012588B">
        <w:rPr>
          <w:color w:val="0D0D0D"/>
          <w:sz w:val="28"/>
          <w:szCs w:val="28"/>
        </w:rPr>
        <w:t>Реферативные работы</w:t>
      </w:r>
    </w:p>
    <w:p w:rsidR="00307A9F" w:rsidRPr="0012588B" w:rsidRDefault="00307A9F" w:rsidP="0012588B">
      <w:pPr>
        <w:numPr>
          <w:ilvl w:val="0"/>
          <w:numId w:val="16"/>
        </w:numPr>
        <w:jc w:val="both"/>
        <w:rPr>
          <w:color w:val="0D0D0D"/>
          <w:sz w:val="28"/>
          <w:szCs w:val="28"/>
        </w:rPr>
      </w:pPr>
      <w:r w:rsidRPr="0012588B">
        <w:rPr>
          <w:color w:val="0D0D0D"/>
          <w:sz w:val="28"/>
          <w:szCs w:val="28"/>
        </w:rPr>
        <w:t>Защита проектов, («проигрывание» элементов уроков и др.)</w:t>
      </w:r>
    </w:p>
    <w:p w:rsidR="00307A9F" w:rsidRPr="0012588B" w:rsidRDefault="00307A9F" w:rsidP="0012588B">
      <w:pPr>
        <w:numPr>
          <w:ilvl w:val="0"/>
          <w:numId w:val="16"/>
        </w:numPr>
        <w:jc w:val="both"/>
        <w:rPr>
          <w:color w:val="0D0D0D"/>
          <w:sz w:val="28"/>
          <w:szCs w:val="28"/>
        </w:rPr>
      </w:pPr>
      <w:r w:rsidRPr="0012588B">
        <w:rPr>
          <w:color w:val="0D0D0D"/>
          <w:sz w:val="28"/>
          <w:szCs w:val="28"/>
        </w:rPr>
        <w:t>Круглый стол</w:t>
      </w:r>
    </w:p>
    <w:p w:rsidR="00307A9F" w:rsidRPr="0012588B" w:rsidRDefault="00307A9F" w:rsidP="0012588B">
      <w:pPr>
        <w:numPr>
          <w:ilvl w:val="0"/>
          <w:numId w:val="16"/>
        </w:numPr>
        <w:jc w:val="both"/>
        <w:rPr>
          <w:color w:val="0D0D0D"/>
          <w:sz w:val="28"/>
          <w:szCs w:val="28"/>
        </w:rPr>
      </w:pPr>
      <w:r w:rsidRPr="00A90333">
        <w:rPr>
          <w:color w:val="0D0D0D"/>
          <w:sz w:val="28"/>
          <w:szCs w:val="28"/>
        </w:rPr>
        <w:t>Тестовые задания</w:t>
      </w:r>
    </w:p>
    <w:p w:rsidR="00307A9F" w:rsidRPr="00A90333" w:rsidRDefault="00307A9F" w:rsidP="0012588B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Методическая папка</w:t>
      </w:r>
    </w:p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pStyle w:val="2"/>
        <w:spacing w:line="240" w:lineRule="auto"/>
        <w:ind w:left="0"/>
        <w:rPr>
          <w:b w:val="0"/>
          <w:bCs w:val="0"/>
          <w:i/>
          <w:iCs/>
          <w:lang w:val="ru-RU"/>
        </w:rPr>
      </w:pPr>
      <w:r w:rsidRPr="00180F7C">
        <w:rPr>
          <w:b w:val="0"/>
          <w:bCs w:val="0"/>
          <w:i/>
          <w:iCs/>
          <w:lang w:val="ru-RU"/>
        </w:rPr>
        <w:t>Темы реферативных работ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Теория обучения в психологии: развивающее обучение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Преемственность в обучении и развитии: психологический аспект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Традиционное обучение и его недостатки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Психология активных методов обучения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Методы программированного обучения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Методы проблемного обучения и деловые игры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Методы дистанционного обучения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Методы интерактивного обучения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Организация и управление учебной дискуссией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Самостоятельная работа по психологии – проникновение во внутренний мир личности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Педагогический контроль и коррекция учебной деятельности студента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Экзаменационный контроль: оценка результатов учебной деятельности студента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Методические приемы текущего педагогического контроля и оценка результатов учебной деятельности студентов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Работа педагога-психолога по самообразованию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Психологическая культура личности педагога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Современные школьные технологии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Педагог-мастер – педагог-исследователь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Личностно-ориентированное обучение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Эмоциональная регуляция учебной деятельности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Формирование навыков и умений адекватного эмоционального реагирования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Учитесь радоваться: стимулирование вопросов учащихся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Учебные предметы как источник развития эмоций и чувств учащихся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Художественная литература в развитии эмоциональной сферы личности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Интегрированные уроки и </w:t>
      </w:r>
      <w:proofErr w:type="spellStart"/>
      <w:r>
        <w:rPr>
          <w:color w:val="0D0D0D"/>
          <w:sz w:val="28"/>
          <w:szCs w:val="28"/>
        </w:rPr>
        <w:t>межпредметные</w:t>
      </w:r>
      <w:proofErr w:type="spellEnd"/>
      <w:r>
        <w:rPr>
          <w:color w:val="0D0D0D"/>
          <w:sz w:val="28"/>
          <w:szCs w:val="28"/>
        </w:rPr>
        <w:t xml:space="preserve"> связи на уроках психологии</w:t>
      </w:r>
    </w:p>
    <w:p w:rsidR="00307A9F" w:rsidRDefault="00307A9F" w:rsidP="00573E56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Коммуникативный аспект педагогической деятельности</w:t>
      </w:r>
    </w:p>
    <w:p w:rsidR="00307A9F" w:rsidRPr="00180F7C" w:rsidRDefault="00307A9F" w:rsidP="00180F7C">
      <w:pPr>
        <w:pStyle w:val="2"/>
        <w:numPr>
          <w:ilvl w:val="0"/>
          <w:numId w:val="0"/>
        </w:numPr>
        <w:spacing w:line="240" w:lineRule="auto"/>
        <w:jc w:val="left"/>
        <w:rPr>
          <w:b w:val="0"/>
          <w:bCs w:val="0"/>
          <w:i/>
          <w:iCs/>
          <w:lang w:val="ru-RU"/>
        </w:rPr>
      </w:pPr>
    </w:p>
    <w:p w:rsidR="00307A9F" w:rsidRPr="00180F7C" w:rsidRDefault="00307A9F" w:rsidP="00180F7C">
      <w:pPr>
        <w:rPr>
          <w:sz w:val="28"/>
          <w:szCs w:val="28"/>
        </w:rPr>
      </w:pPr>
    </w:p>
    <w:p w:rsidR="00307A9F" w:rsidRPr="00180F7C" w:rsidRDefault="00307A9F" w:rsidP="00180F7C">
      <w:pPr>
        <w:jc w:val="center"/>
        <w:rPr>
          <w:b/>
          <w:bCs/>
          <w:sz w:val="28"/>
          <w:szCs w:val="28"/>
        </w:rPr>
      </w:pPr>
      <w:r w:rsidRPr="00180F7C">
        <w:rPr>
          <w:b/>
          <w:bCs/>
          <w:sz w:val="28"/>
          <w:szCs w:val="28"/>
        </w:rPr>
        <w:t>Методические требования по организации и выполнению самостоятельной работы студентов</w:t>
      </w:r>
    </w:p>
    <w:p w:rsidR="00307A9F" w:rsidRPr="00180F7C" w:rsidRDefault="00307A9F" w:rsidP="00180F7C">
      <w:pPr>
        <w:jc w:val="center"/>
        <w:rPr>
          <w:b/>
          <w:bCs/>
          <w:sz w:val="28"/>
          <w:szCs w:val="28"/>
        </w:rPr>
      </w:pPr>
    </w:p>
    <w:p w:rsidR="00307A9F" w:rsidRDefault="00307A9F" w:rsidP="00240614">
      <w:pPr>
        <w:pStyle w:val="5"/>
        <w:snapToGrid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</w:pPr>
      <w:r w:rsidRPr="0024061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Тема 1. </w:t>
      </w:r>
      <w:r w:rsidRPr="00240614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Методика преподавания психологии как научная дисциплина: психологическая культура педагога</w:t>
      </w:r>
    </w:p>
    <w:p w:rsidR="00307A9F" w:rsidRPr="00240614" w:rsidRDefault="00307A9F" w:rsidP="00240614">
      <w:pPr>
        <w:shd w:val="clear" w:color="auto" w:fill="FFFFFF"/>
        <w:jc w:val="both"/>
        <w:rPr>
          <w:color w:val="000000"/>
          <w:sz w:val="28"/>
          <w:szCs w:val="28"/>
        </w:rPr>
      </w:pPr>
      <w:r w:rsidRPr="00180F7C">
        <w:rPr>
          <w:sz w:val="28"/>
          <w:szCs w:val="28"/>
        </w:rPr>
        <w:t>Вопросы для подготовки:</w:t>
      </w:r>
    </w:p>
    <w:p w:rsidR="00307A9F" w:rsidRDefault="00307A9F" w:rsidP="00573E56">
      <w:pPr>
        <w:pStyle w:val="ac"/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D0D0D"/>
          <w:sz w:val="28"/>
          <w:szCs w:val="28"/>
        </w:rPr>
      </w:pPr>
      <w:r w:rsidRPr="00240614">
        <w:rPr>
          <w:color w:val="0D0D0D"/>
          <w:sz w:val="28"/>
          <w:szCs w:val="28"/>
        </w:rPr>
        <w:t>Специфика психологической культуры педагога и профессиональная компетентность.</w:t>
      </w:r>
    </w:p>
    <w:p w:rsidR="00307A9F" w:rsidRDefault="00307A9F" w:rsidP="00573E56">
      <w:pPr>
        <w:pStyle w:val="ac"/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D0D0D"/>
          <w:sz w:val="28"/>
          <w:szCs w:val="28"/>
        </w:rPr>
      </w:pPr>
      <w:r w:rsidRPr="007B6A3E">
        <w:rPr>
          <w:color w:val="0D0D0D"/>
          <w:sz w:val="28"/>
          <w:szCs w:val="28"/>
        </w:rPr>
        <w:t>Психолого-педагогическая культура преподавателя как критерий оценки его профессионализма, теоретическая и практическая готовность к педагогической деятельности.</w:t>
      </w:r>
    </w:p>
    <w:p w:rsidR="00307A9F" w:rsidRPr="007B6A3E" w:rsidRDefault="00307A9F" w:rsidP="00573E56">
      <w:pPr>
        <w:pStyle w:val="ac"/>
        <w:numPr>
          <w:ilvl w:val="0"/>
          <w:numId w:val="17"/>
        </w:numPr>
        <w:tabs>
          <w:tab w:val="left" w:pos="540"/>
        </w:tabs>
        <w:snapToGrid w:val="0"/>
        <w:jc w:val="both"/>
        <w:rPr>
          <w:color w:val="0D0D0D"/>
          <w:sz w:val="28"/>
          <w:szCs w:val="28"/>
        </w:rPr>
      </w:pPr>
      <w:r w:rsidRPr="007B6A3E">
        <w:rPr>
          <w:color w:val="0D0D0D"/>
          <w:sz w:val="28"/>
          <w:szCs w:val="28"/>
        </w:rPr>
        <w:t>Коммуникативный аспект педагогической деятельности.</w:t>
      </w:r>
    </w:p>
    <w:p w:rsidR="00307A9F" w:rsidRPr="00BF3775" w:rsidRDefault="00307A9F" w:rsidP="00BF3775">
      <w:pPr>
        <w:snapToGrid w:val="0"/>
        <w:jc w:val="both"/>
        <w:rPr>
          <w:color w:val="0D0D0D"/>
          <w:sz w:val="28"/>
          <w:szCs w:val="28"/>
        </w:rPr>
      </w:pPr>
      <w:r w:rsidRPr="00240614">
        <w:rPr>
          <w:color w:val="000000"/>
          <w:sz w:val="28"/>
          <w:szCs w:val="28"/>
        </w:rPr>
        <w:t xml:space="preserve">Форма организации УСР: </w:t>
      </w:r>
      <w:r w:rsidRPr="00180F7C">
        <w:rPr>
          <w:color w:val="000000"/>
          <w:sz w:val="28"/>
          <w:szCs w:val="28"/>
        </w:rPr>
        <w:t>конспектирование учебной литературы</w:t>
      </w:r>
      <w:r w:rsidRPr="00240614">
        <w:rPr>
          <w:color w:val="000000"/>
          <w:sz w:val="28"/>
          <w:szCs w:val="28"/>
        </w:rPr>
        <w:t>.</w:t>
      </w:r>
    </w:p>
    <w:p w:rsidR="00307A9F" w:rsidRPr="00240614" w:rsidRDefault="00307A9F" w:rsidP="00180F7C">
      <w:pPr>
        <w:shd w:val="clear" w:color="auto" w:fill="FFFFFF"/>
        <w:jc w:val="both"/>
        <w:rPr>
          <w:color w:val="000000"/>
          <w:sz w:val="28"/>
          <w:szCs w:val="28"/>
        </w:rPr>
      </w:pPr>
      <w:r w:rsidRPr="00240614">
        <w:rPr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экспресс-опрос, проверка конспектов.</w:t>
      </w:r>
    </w:p>
    <w:p w:rsidR="00307A9F" w:rsidRPr="00180F7C" w:rsidRDefault="00307A9F" w:rsidP="00180F7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7A9F" w:rsidRPr="00240614" w:rsidRDefault="00307A9F" w:rsidP="00240614">
      <w:pPr>
        <w:pStyle w:val="5"/>
        <w:numPr>
          <w:ilvl w:val="4"/>
          <w:numId w:val="1"/>
        </w:numPr>
        <w:tabs>
          <w:tab w:val="clear" w:pos="1008"/>
          <w:tab w:val="num" w:pos="0"/>
        </w:tabs>
        <w:snapToGrid w:val="0"/>
        <w:spacing w:before="0" w:after="0"/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</w:pPr>
      <w:r w:rsidRPr="00240614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>Тема 2. Самостоятельная работа студента, контроль и коррекция учебной деятельности студента</w:t>
      </w:r>
    </w:p>
    <w:p w:rsidR="00307A9F" w:rsidRPr="00240614" w:rsidRDefault="00307A9F" w:rsidP="00240614">
      <w:pPr>
        <w:shd w:val="clear" w:color="auto" w:fill="FFFFFF"/>
        <w:jc w:val="both"/>
        <w:rPr>
          <w:color w:val="000000"/>
          <w:sz w:val="28"/>
          <w:szCs w:val="28"/>
        </w:rPr>
      </w:pPr>
      <w:r w:rsidRPr="00180F7C">
        <w:rPr>
          <w:sz w:val="28"/>
          <w:szCs w:val="28"/>
        </w:rPr>
        <w:t>Вопросы для подготовки:</w:t>
      </w:r>
    </w:p>
    <w:p w:rsidR="00307A9F" w:rsidRDefault="00307A9F" w:rsidP="00573E56">
      <w:pPr>
        <w:pStyle w:val="ac"/>
        <w:numPr>
          <w:ilvl w:val="0"/>
          <w:numId w:val="18"/>
        </w:numPr>
        <w:jc w:val="both"/>
        <w:rPr>
          <w:color w:val="0D0D0D"/>
          <w:sz w:val="28"/>
          <w:szCs w:val="28"/>
        </w:rPr>
      </w:pPr>
      <w:r w:rsidRPr="00240614">
        <w:rPr>
          <w:color w:val="0D0D0D"/>
          <w:sz w:val="28"/>
          <w:szCs w:val="28"/>
        </w:rPr>
        <w:t>Задачи преподавателя в правильной организации самостоятельной учебной деятельности студента при изучении психологии.</w:t>
      </w:r>
    </w:p>
    <w:p w:rsidR="00307A9F" w:rsidRDefault="00307A9F" w:rsidP="00573E56">
      <w:pPr>
        <w:pStyle w:val="ac"/>
        <w:numPr>
          <w:ilvl w:val="0"/>
          <w:numId w:val="18"/>
        </w:numPr>
        <w:jc w:val="both"/>
        <w:rPr>
          <w:color w:val="0D0D0D"/>
          <w:sz w:val="28"/>
          <w:szCs w:val="28"/>
        </w:rPr>
      </w:pPr>
      <w:r w:rsidRPr="007B6A3E">
        <w:rPr>
          <w:color w:val="0D0D0D"/>
          <w:sz w:val="28"/>
          <w:szCs w:val="28"/>
        </w:rPr>
        <w:t>Методические особенности самостоятельной работы с психологической литературой при заочном обучении. Работа с учебником, функции учебника.</w:t>
      </w:r>
    </w:p>
    <w:p w:rsidR="00307A9F" w:rsidRPr="007B6A3E" w:rsidRDefault="00307A9F" w:rsidP="00573E56">
      <w:pPr>
        <w:pStyle w:val="ac"/>
        <w:numPr>
          <w:ilvl w:val="0"/>
          <w:numId w:val="18"/>
        </w:numPr>
        <w:jc w:val="both"/>
        <w:rPr>
          <w:color w:val="0D0D0D"/>
          <w:sz w:val="28"/>
          <w:szCs w:val="28"/>
        </w:rPr>
      </w:pPr>
      <w:r w:rsidRPr="007B6A3E">
        <w:rPr>
          <w:color w:val="0D0D0D"/>
          <w:sz w:val="28"/>
          <w:szCs w:val="28"/>
        </w:rPr>
        <w:t>Функции и методики педагогического контроля учебной деятельности студента. Оценка результатов учебной деятельности студентов.</w:t>
      </w:r>
    </w:p>
    <w:p w:rsidR="00307A9F" w:rsidRPr="00180F7C" w:rsidRDefault="00307A9F" w:rsidP="00180F7C">
      <w:pPr>
        <w:shd w:val="clear" w:color="auto" w:fill="FFFFFF"/>
        <w:jc w:val="both"/>
        <w:rPr>
          <w:color w:val="000000"/>
          <w:sz w:val="28"/>
          <w:szCs w:val="28"/>
        </w:rPr>
      </w:pPr>
      <w:r w:rsidRPr="00240614">
        <w:rPr>
          <w:color w:val="000000"/>
          <w:sz w:val="28"/>
          <w:szCs w:val="28"/>
        </w:rPr>
        <w:t>Форма организации УСР: обзор</w:t>
      </w:r>
      <w:r w:rsidRPr="00180F7C">
        <w:rPr>
          <w:color w:val="000000"/>
          <w:sz w:val="28"/>
          <w:szCs w:val="28"/>
        </w:rPr>
        <w:t xml:space="preserve"> учебной литературы с подготовкой абстрактов.</w:t>
      </w:r>
    </w:p>
    <w:p w:rsidR="00307A9F" w:rsidRDefault="00307A9F" w:rsidP="00180F7C">
      <w:pPr>
        <w:shd w:val="clear" w:color="auto" w:fill="FFFFFF"/>
        <w:jc w:val="both"/>
        <w:rPr>
          <w:color w:val="000000"/>
          <w:sz w:val="28"/>
          <w:szCs w:val="28"/>
        </w:rPr>
      </w:pPr>
      <w:r w:rsidRPr="00180F7C">
        <w:rPr>
          <w:color w:val="000000"/>
          <w:sz w:val="28"/>
          <w:szCs w:val="28"/>
        </w:rPr>
        <w:t xml:space="preserve">Форма контроля: </w:t>
      </w:r>
      <w:r>
        <w:rPr>
          <w:color w:val="000000"/>
          <w:sz w:val="28"/>
          <w:szCs w:val="28"/>
        </w:rPr>
        <w:t>экспресс-</w:t>
      </w:r>
      <w:r w:rsidRPr="00180F7C">
        <w:rPr>
          <w:color w:val="000000"/>
          <w:sz w:val="28"/>
          <w:szCs w:val="28"/>
        </w:rPr>
        <w:t>обсуждение абстрактов.</w:t>
      </w:r>
    </w:p>
    <w:p w:rsidR="00307A9F" w:rsidRPr="00180F7C" w:rsidRDefault="00307A9F" w:rsidP="00180F7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07A9F" w:rsidRDefault="00307A9F" w:rsidP="00240614">
      <w:pPr>
        <w:tabs>
          <w:tab w:val="left" w:pos="720"/>
        </w:tabs>
        <w:jc w:val="both"/>
        <w:rPr>
          <w:i/>
          <w:iCs/>
          <w:color w:val="0D0D0D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Pr="00240614">
        <w:rPr>
          <w:i/>
          <w:iCs/>
          <w:color w:val="000000"/>
          <w:sz w:val="28"/>
          <w:szCs w:val="28"/>
        </w:rPr>
        <w:lastRenderedPageBreak/>
        <w:t xml:space="preserve">Тема 3. </w:t>
      </w:r>
      <w:r w:rsidRPr="00240614">
        <w:rPr>
          <w:i/>
          <w:iCs/>
          <w:color w:val="0D0D0D"/>
          <w:sz w:val="28"/>
          <w:szCs w:val="28"/>
        </w:rPr>
        <w:t>Виды, формы и методы психологического мышления на уроке психологии</w:t>
      </w:r>
    </w:p>
    <w:p w:rsidR="00307A9F" w:rsidRPr="00240614" w:rsidRDefault="00307A9F" w:rsidP="00240614">
      <w:pPr>
        <w:shd w:val="clear" w:color="auto" w:fill="FFFFFF"/>
        <w:jc w:val="both"/>
        <w:rPr>
          <w:color w:val="000000"/>
          <w:sz w:val="28"/>
          <w:szCs w:val="28"/>
        </w:rPr>
      </w:pPr>
      <w:r w:rsidRPr="00240614">
        <w:rPr>
          <w:sz w:val="28"/>
          <w:szCs w:val="28"/>
        </w:rPr>
        <w:t>Вопросы для подготовки:</w:t>
      </w:r>
    </w:p>
    <w:p w:rsidR="00307A9F" w:rsidRPr="00240614" w:rsidRDefault="00307A9F" w:rsidP="00240614">
      <w:pPr>
        <w:tabs>
          <w:tab w:val="left" w:pos="720"/>
        </w:tabs>
        <w:snapToGrid w:val="0"/>
        <w:jc w:val="both"/>
        <w:rPr>
          <w:color w:val="0D0D0D"/>
          <w:sz w:val="28"/>
          <w:szCs w:val="28"/>
        </w:rPr>
      </w:pPr>
      <w:r w:rsidRPr="00240614">
        <w:rPr>
          <w:color w:val="0D0D0D"/>
          <w:sz w:val="28"/>
          <w:szCs w:val="28"/>
        </w:rPr>
        <w:t>1. Сочетание различных видов, форм и методов работы на уроке психологии: современные способы психологического мышления и деятельности.</w:t>
      </w:r>
    </w:p>
    <w:p w:rsidR="00307A9F" w:rsidRDefault="00307A9F" w:rsidP="007B6A3E">
      <w:pPr>
        <w:tabs>
          <w:tab w:val="left" w:pos="720"/>
        </w:tabs>
        <w:snapToGrid w:val="0"/>
        <w:jc w:val="both"/>
        <w:rPr>
          <w:color w:val="0D0D0D"/>
          <w:sz w:val="28"/>
          <w:szCs w:val="28"/>
        </w:rPr>
      </w:pPr>
      <w:r w:rsidRPr="00240614">
        <w:rPr>
          <w:color w:val="0D0D0D"/>
          <w:sz w:val="28"/>
          <w:szCs w:val="28"/>
        </w:rPr>
        <w:t>2. Разработка пл</w:t>
      </w:r>
      <w:r>
        <w:rPr>
          <w:color w:val="0D0D0D"/>
          <w:sz w:val="28"/>
          <w:szCs w:val="28"/>
        </w:rPr>
        <w:t>ана-конспекта урока психологии, анализ и самоанализ урока.</w:t>
      </w:r>
    </w:p>
    <w:p w:rsidR="00307A9F" w:rsidRPr="007B6A3E" w:rsidRDefault="00307A9F" w:rsidP="007B6A3E">
      <w:pPr>
        <w:tabs>
          <w:tab w:val="left" w:pos="720"/>
        </w:tabs>
        <w:snapToGrid w:val="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3. </w:t>
      </w:r>
      <w:r w:rsidRPr="00240614">
        <w:rPr>
          <w:color w:val="0D0D0D"/>
          <w:sz w:val="28"/>
          <w:szCs w:val="28"/>
        </w:rPr>
        <w:t>Документы содержания образования по психологии, их краткая характеристика: учебный план, учебная программа, календарно-тематический план.</w:t>
      </w:r>
    </w:p>
    <w:p w:rsidR="00307A9F" w:rsidRPr="00180F7C" w:rsidRDefault="00307A9F" w:rsidP="00180F7C">
      <w:pPr>
        <w:shd w:val="clear" w:color="auto" w:fill="FFFFFF"/>
        <w:jc w:val="both"/>
        <w:rPr>
          <w:color w:val="000000"/>
          <w:sz w:val="28"/>
          <w:szCs w:val="28"/>
        </w:rPr>
      </w:pPr>
      <w:r w:rsidRPr="00180F7C">
        <w:rPr>
          <w:color w:val="000000"/>
          <w:sz w:val="28"/>
          <w:szCs w:val="28"/>
        </w:rPr>
        <w:t>Форма организации УСР: конс</w:t>
      </w:r>
      <w:r>
        <w:rPr>
          <w:color w:val="000000"/>
          <w:sz w:val="28"/>
          <w:szCs w:val="28"/>
        </w:rPr>
        <w:t xml:space="preserve">пектирование учебной литературы, </w:t>
      </w:r>
      <w:r>
        <w:rPr>
          <w:color w:val="0D0D0D"/>
          <w:sz w:val="28"/>
          <w:szCs w:val="28"/>
        </w:rPr>
        <w:t>р</w:t>
      </w:r>
      <w:r w:rsidRPr="00240614">
        <w:rPr>
          <w:color w:val="0D0D0D"/>
          <w:sz w:val="28"/>
          <w:szCs w:val="28"/>
        </w:rPr>
        <w:t xml:space="preserve">азработка </w:t>
      </w:r>
      <w:r>
        <w:rPr>
          <w:color w:val="0D0D0D"/>
          <w:sz w:val="28"/>
          <w:szCs w:val="28"/>
        </w:rPr>
        <w:t xml:space="preserve">развернутого </w:t>
      </w:r>
      <w:r w:rsidRPr="00240614">
        <w:rPr>
          <w:color w:val="0D0D0D"/>
          <w:sz w:val="28"/>
          <w:szCs w:val="28"/>
        </w:rPr>
        <w:t>п</w:t>
      </w:r>
      <w:r>
        <w:rPr>
          <w:color w:val="0D0D0D"/>
          <w:sz w:val="28"/>
          <w:szCs w:val="28"/>
        </w:rPr>
        <w:t>лана-конспекта урока психологии (по темам «Общей психологии»)</w:t>
      </w:r>
    </w:p>
    <w:p w:rsidR="00307A9F" w:rsidRPr="00180F7C" w:rsidRDefault="00307A9F" w:rsidP="00180F7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контроля: проверка конспектов, защита разработки урока.</w:t>
      </w:r>
    </w:p>
    <w:p w:rsidR="00307A9F" w:rsidRPr="00180F7C" w:rsidRDefault="00307A9F" w:rsidP="00180F7C">
      <w:pPr>
        <w:snapToGrid w:val="0"/>
        <w:jc w:val="both"/>
        <w:rPr>
          <w:i/>
          <w:iCs/>
          <w:sz w:val="28"/>
          <w:szCs w:val="28"/>
        </w:rPr>
      </w:pPr>
    </w:p>
    <w:p w:rsidR="00307A9F" w:rsidRPr="007B6A3E" w:rsidRDefault="00307A9F" w:rsidP="007B6A3E">
      <w:pPr>
        <w:pStyle w:val="5"/>
        <w:numPr>
          <w:ilvl w:val="4"/>
          <w:numId w:val="1"/>
        </w:numPr>
        <w:tabs>
          <w:tab w:val="clear" w:pos="1008"/>
          <w:tab w:val="num" w:pos="0"/>
          <w:tab w:val="left" w:pos="636"/>
        </w:tabs>
        <w:snapToGrid w:val="0"/>
        <w:spacing w:before="0" w:after="0"/>
        <w:ind w:left="284" w:hanging="284"/>
        <w:jc w:val="both"/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</w:pPr>
      <w:r w:rsidRPr="007B6A3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Тема 4. </w:t>
      </w:r>
      <w:r w:rsidRPr="007B6A3E">
        <w:rPr>
          <w:rFonts w:ascii="Times New Roman" w:hAnsi="Times New Roman" w:cs="Times New Roman"/>
          <w:b w:val="0"/>
          <w:bCs w:val="0"/>
          <w:color w:val="0D0D0D"/>
          <w:sz w:val="28"/>
          <w:szCs w:val="28"/>
        </w:rPr>
        <w:t xml:space="preserve">Работа педагога-психолога по самообразованию </w:t>
      </w:r>
    </w:p>
    <w:p w:rsidR="00307A9F" w:rsidRPr="007B6A3E" w:rsidRDefault="00307A9F" w:rsidP="007B6A3E">
      <w:pPr>
        <w:shd w:val="clear" w:color="auto" w:fill="FFFFFF"/>
        <w:jc w:val="both"/>
        <w:rPr>
          <w:color w:val="000000"/>
          <w:sz w:val="28"/>
          <w:szCs w:val="28"/>
        </w:rPr>
      </w:pPr>
      <w:r w:rsidRPr="00240614">
        <w:rPr>
          <w:sz w:val="28"/>
          <w:szCs w:val="28"/>
        </w:rPr>
        <w:t>Вопросы для подготовки:</w:t>
      </w:r>
    </w:p>
    <w:p w:rsidR="00307A9F" w:rsidRDefault="00307A9F" w:rsidP="00573E56">
      <w:pPr>
        <w:pStyle w:val="ac"/>
        <w:numPr>
          <w:ilvl w:val="0"/>
          <w:numId w:val="19"/>
        </w:numPr>
        <w:tabs>
          <w:tab w:val="left" w:pos="636"/>
        </w:tabs>
        <w:jc w:val="both"/>
        <w:rPr>
          <w:color w:val="0D0D0D"/>
          <w:sz w:val="28"/>
          <w:szCs w:val="28"/>
        </w:rPr>
      </w:pPr>
      <w:r w:rsidRPr="007B6A3E">
        <w:rPr>
          <w:color w:val="0D0D0D"/>
          <w:sz w:val="28"/>
          <w:szCs w:val="28"/>
        </w:rPr>
        <w:t>Организация непрерывного психологического самообразования педагога.</w:t>
      </w:r>
    </w:p>
    <w:p w:rsidR="00307A9F" w:rsidRDefault="00307A9F" w:rsidP="00573E56">
      <w:pPr>
        <w:pStyle w:val="ac"/>
        <w:numPr>
          <w:ilvl w:val="0"/>
          <w:numId w:val="19"/>
        </w:numPr>
        <w:tabs>
          <w:tab w:val="left" w:pos="636"/>
        </w:tabs>
        <w:jc w:val="both"/>
        <w:rPr>
          <w:color w:val="0D0D0D"/>
          <w:sz w:val="28"/>
          <w:szCs w:val="28"/>
        </w:rPr>
      </w:pPr>
      <w:r w:rsidRPr="007B6A3E">
        <w:rPr>
          <w:color w:val="0D0D0D"/>
          <w:sz w:val="28"/>
          <w:szCs w:val="28"/>
        </w:rPr>
        <w:t>Основные пути и средства самообразования, трудности психологического самообразования и способы их преодоления</w:t>
      </w:r>
      <w:r>
        <w:rPr>
          <w:color w:val="0D0D0D"/>
          <w:sz w:val="28"/>
          <w:szCs w:val="28"/>
        </w:rPr>
        <w:t>.</w:t>
      </w:r>
    </w:p>
    <w:p w:rsidR="00307A9F" w:rsidRDefault="00307A9F" w:rsidP="00573E56">
      <w:pPr>
        <w:pStyle w:val="ac"/>
        <w:numPr>
          <w:ilvl w:val="0"/>
          <w:numId w:val="19"/>
        </w:numPr>
        <w:tabs>
          <w:tab w:val="left" w:pos="636"/>
        </w:tabs>
        <w:jc w:val="both"/>
        <w:rPr>
          <w:color w:val="0D0D0D"/>
          <w:sz w:val="28"/>
          <w:szCs w:val="28"/>
        </w:rPr>
      </w:pPr>
      <w:r w:rsidRPr="007B6A3E">
        <w:rPr>
          <w:color w:val="0D0D0D"/>
          <w:sz w:val="28"/>
          <w:szCs w:val="28"/>
        </w:rPr>
        <w:t>Стимулирование самообразования педагога-психоло</w:t>
      </w:r>
      <w:r>
        <w:rPr>
          <w:color w:val="0D0D0D"/>
          <w:sz w:val="28"/>
          <w:szCs w:val="28"/>
        </w:rPr>
        <w:t>га</w:t>
      </w:r>
      <w:r w:rsidRPr="007B6A3E">
        <w:rPr>
          <w:color w:val="0D0D0D"/>
          <w:sz w:val="28"/>
          <w:szCs w:val="28"/>
        </w:rPr>
        <w:t>.</w:t>
      </w:r>
    </w:p>
    <w:p w:rsidR="00307A9F" w:rsidRPr="00BF3775" w:rsidRDefault="00307A9F" w:rsidP="00BF3775">
      <w:pPr>
        <w:tabs>
          <w:tab w:val="left" w:pos="636"/>
        </w:tabs>
        <w:jc w:val="both"/>
        <w:rPr>
          <w:color w:val="0D0D0D"/>
          <w:sz w:val="28"/>
          <w:szCs w:val="28"/>
        </w:rPr>
      </w:pPr>
      <w:r w:rsidRPr="007B6A3E">
        <w:rPr>
          <w:color w:val="000000"/>
          <w:sz w:val="28"/>
          <w:szCs w:val="28"/>
        </w:rPr>
        <w:t>Форма организации УСР: обзор учебной литературы с подготовкой абстрактов.</w:t>
      </w:r>
    </w:p>
    <w:p w:rsidR="00307A9F" w:rsidRPr="007B6A3E" w:rsidRDefault="00307A9F" w:rsidP="007B6A3E">
      <w:pPr>
        <w:shd w:val="clear" w:color="auto" w:fill="FFFFFF"/>
        <w:jc w:val="both"/>
        <w:rPr>
          <w:color w:val="000000"/>
          <w:sz w:val="28"/>
          <w:szCs w:val="28"/>
        </w:rPr>
      </w:pPr>
      <w:r w:rsidRPr="007B6A3E">
        <w:rPr>
          <w:color w:val="000000"/>
          <w:sz w:val="28"/>
          <w:szCs w:val="28"/>
        </w:rPr>
        <w:t>Форма контроля: экспресс-обсуждение абстрактов.</w:t>
      </w:r>
    </w:p>
    <w:p w:rsidR="00307A9F" w:rsidRPr="007B6A3E" w:rsidRDefault="00307A9F" w:rsidP="007B6A3E">
      <w:pPr>
        <w:pStyle w:val="ac"/>
        <w:tabs>
          <w:tab w:val="left" w:pos="636"/>
        </w:tabs>
        <w:ind w:left="360"/>
        <w:jc w:val="both"/>
        <w:rPr>
          <w:color w:val="0D0D0D"/>
          <w:sz w:val="28"/>
          <w:szCs w:val="28"/>
        </w:rPr>
      </w:pPr>
    </w:p>
    <w:p w:rsidR="00307A9F" w:rsidRPr="00180F7C" w:rsidRDefault="00307A9F" w:rsidP="00A90333">
      <w:pPr>
        <w:pageBreakBefore/>
        <w:jc w:val="center"/>
        <w:rPr>
          <w:b/>
          <w:bCs/>
          <w:i/>
          <w:iCs/>
          <w:sz w:val="28"/>
          <w:szCs w:val="28"/>
        </w:rPr>
      </w:pPr>
      <w:r w:rsidRPr="00180F7C">
        <w:rPr>
          <w:b/>
          <w:bCs/>
          <w:i/>
          <w:iCs/>
          <w:sz w:val="28"/>
          <w:szCs w:val="28"/>
        </w:rPr>
        <w:lastRenderedPageBreak/>
        <w:t>Перечень литературы</w:t>
      </w:r>
    </w:p>
    <w:p w:rsidR="00307A9F" w:rsidRPr="00180F7C" w:rsidRDefault="00307A9F" w:rsidP="00A90333">
      <w:pPr>
        <w:jc w:val="center"/>
        <w:rPr>
          <w:sz w:val="28"/>
          <w:szCs w:val="28"/>
        </w:rPr>
      </w:pPr>
    </w:p>
    <w:p w:rsidR="00307A9F" w:rsidRPr="00180F7C" w:rsidRDefault="00307A9F" w:rsidP="00A90333">
      <w:pPr>
        <w:jc w:val="center"/>
        <w:rPr>
          <w:b/>
          <w:bCs/>
          <w:sz w:val="28"/>
          <w:szCs w:val="28"/>
        </w:rPr>
      </w:pPr>
      <w:r w:rsidRPr="00180F7C">
        <w:rPr>
          <w:b/>
          <w:bCs/>
          <w:sz w:val="28"/>
          <w:szCs w:val="28"/>
        </w:rPr>
        <w:t>ОСНОВНАЯ</w:t>
      </w:r>
    </w:p>
    <w:p w:rsidR="00307A9F" w:rsidRPr="00180F7C" w:rsidRDefault="00307A9F" w:rsidP="00137761">
      <w:pPr>
        <w:ind w:firstLine="709"/>
        <w:jc w:val="center"/>
        <w:rPr>
          <w:rFonts w:eastAsia="Times New Roman"/>
          <w:sz w:val="28"/>
          <w:szCs w:val="28"/>
        </w:rPr>
      </w:pPr>
    </w:p>
    <w:p w:rsidR="00307A9F" w:rsidRDefault="00307A9F" w:rsidP="00573E56">
      <w:pPr>
        <w:pStyle w:val="ac"/>
        <w:numPr>
          <w:ilvl w:val="0"/>
          <w:numId w:val="14"/>
        </w:numPr>
        <w:ind w:left="360"/>
        <w:jc w:val="both"/>
        <w:rPr>
          <w:color w:val="0D0D0D"/>
          <w:sz w:val="28"/>
          <w:szCs w:val="28"/>
        </w:rPr>
      </w:pPr>
      <w:r w:rsidRPr="00137761">
        <w:rPr>
          <w:color w:val="0D0D0D"/>
          <w:sz w:val="28"/>
          <w:szCs w:val="28"/>
        </w:rPr>
        <w:t>Абрамова, Г. С. Введение в практическую психологию / Г. С. Абрамова. –  М., 1995.</w:t>
      </w:r>
    </w:p>
    <w:p w:rsidR="00E5648F" w:rsidRDefault="00307A9F" w:rsidP="00E5648F">
      <w:pPr>
        <w:pStyle w:val="ac"/>
        <w:numPr>
          <w:ilvl w:val="0"/>
          <w:numId w:val="14"/>
        </w:numPr>
        <w:ind w:left="360"/>
        <w:jc w:val="both"/>
        <w:rPr>
          <w:color w:val="0D0D0D"/>
          <w:sz w:val="28"/>
          <w:szCs w:val="28"/>
        </w:rPr>
      </w:pPr>
      <w:r w:rsidRPr="00137761">
        <w:rPr>
          <w:color w:val="0D0D0D"/>
          <w:sz w:val="28"/>
          <w:szCs w:val="28"/>
        </w:rPr>
        <w:t>Бадмаев, Б. Ц. Методика преподавания психологии / Б. Ц. Бадмаев. – М., 2001.</w:t>
      </w:r>
    </w:p>
    <w:p w:rsidR="00E5648F" w:rsidRPr="00E5648F" w:rsidRDefault="00E5648F" w:rsidP="00E5648F">
      <w:pPr>
        <w:pStyle w:val="ac"/>
        <w:numPr>
          <w:ilvl w:val="0"/>
          <w:numId w:val="14"/>
        </w:numPr>
        <w:ind w:left="360"/>
        <w:jc w:val="both"/>
        <w:rPr>
          <w:color w:val="0D0D0D"/>
          <w:sz w:val="28"/>
          <w:szCs w:val="28"/>
        </w:rPr>
      </w:pPr>
      <w:r w:rsidRPr="00E5648F">
        <w:rPr>
          <w:color w:val="0D0D0D"/>
          <w:sz w:val="28"/>
          <w:szCs w:val="28"/>
        </w:rPr>
        <w:t xml:space="preserve">Бадмаев, Б. Ц. Психология в работе учителя: в 2 кн. / Б. Ц. Бадмаев. – М., 2004. </w:t>
      </w:r>
    </w:p>
    <w:p w:rsidR="00307A9F" w:rsidRPr="00496E02" w:rsidRDefault="00307A9F" w:rsidP="00573E56">
      <w:pPr>
        <w:pStyle w:val="ac"/>
        <w:numPr>
          <w:ilvl w:val="0"/>
          <w:numId w:val="14"/>
        </w:numPr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Герасимова, В. С. </w:t>
      </w:r>
      <w:r w:rsidRPr="00137761">
        <w:rPr>
          <w:color w:val="0D0D0D"/>
          <w:sz w:val="28"/>
          <w:szCs w:val="28"/>
        </w:rPr>
        <w:t>Методика преподавания психологии</w:t>
      </w:r>
      <w:r>
        <w:rPr>
          <w:color w:val="0D0D0D"/>
          <w:sz w:val="28"/>
          <w:szCs w:val="28"/>
        </w:rPr>
        <w:t xml:space="preserve">: курс лекций </w:t>
      </w:r>
      <w:r w:rsidRPr="00D32D08">
        <w:rPr>
          <w:color w:val="0D0D0D"/>
          <w:sz w:val="28"/>
          <w:szCs w:val="28"/>
        </w:rPr>
        <w:t xml:space="preserve">/ </w:t>
      </w:r>
      <w:r>
        <w:rPr>
          <w:color w:val="0D0D0D"/>
          <w:sz w:val="28"/>
          <w:szCs w:val="28"/>
        </w:rPr>
        <w:t>В.С. Герасимова. – М.: Ось-89, 2009.</w:t>
      </w:r>
    </w:p>
    <w:p w:rsidR="00307A9F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proofErr w:type="spellStart"/>
      <w:r w:rsidRPr="00137761">
        <w:rPr>
          <w:color w:val="0D0D0D"/>
          <w:sz w:val="28"/>
          <w:szCs w:val="28"/>
        </w:rPr>
        <w:t>Карандашев</w:t>
      </w:r>
      <w:proofErr w:type="spellEnd"/>
      <w:r w:rsidRPr="00137761">
        <w:rPr>
          <w:color w:val="0D0D0D"/>
          <w:sz w:val="28"/>
          <w:szCs w:val="28"/>
        </w:rPr>
        <w:t xml:space="preserve">, В. Н. Методика преподавания психологии </w:t>
      </w:r>
      <w:r>
        <w:rPr>
          <w:color w:val="0D0D0D"/>
          <w:sz w:val="28"/>
          <w:szCs w:val="28"/>
        </w:rPr>
        <w:t xml:space="preserve">/ В. Н. </w:t>
      </w:r>
      <w:proofErr w:type="spellStart"/>
      <w:r>
        <w:rPr>
          <w:color w:val="0D0D0D"/>
          <w:sz w:val="28"/>
          <w:szCs w:val="28"/>
        </w:rPr>
        <w:t>Карандашев</w:t>
      </w:r>
      <w:proofErr w:type="spellEnd"/>
      <w:r>
        <w:rPr>
          <w:color w:val="0D0D0D"/>
          <w:sz w:val="28"/>
          <w:szCs w:val="28"/>
        </w:rPr>
        <w:t>. - СПб., 2009</w:t>
      </w:r>
      <w:r w:rsidRPr="00137761">
        <w:rPr>
          <w:color w:val="0D0D0D"/>
          <w:sz w:val="28"/>
          <w:szCs w:val="28"/>
        </w:rPr>
        <w:t>.</w:t>
      </w:r>
    </w:p>
    <w:p w:rsidR="00307A9F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Лызь</w:t>
      </w:r>
      <w:proofErr w:type="spellEnd"/>
      <w:r>
        <w:rPr>
          <w:color w:val="0D0D0D"/>
          <w:sz w:val="28"/>
          <w:szCs w:val="28"/>
        </w:rPr>
        <w:t xml:space="preserve">, Н. А. </w:t>
      </w:r>
      <w:r w:rsidRPr="00137761">
        <w:rPr>
          <w:color w:val="0D0D0D"/>
          <w:sz w:val="28"/>
          <w:szCs w:val="28"/>
        </w:rPr>
        <w:t>Методика преподавания психологии</w:t>
      </w:r>
      <w:r>
        <w:rPr>
          <w:color w:val="0D0D0D"/>
          <w:sz w:val="28"/>
          <w:szCs w:val="28"/>
        </w:rPr>
        <w:t xml:space="preserve">: учеб. пособие </w:t>
      </w:r>
      <w:r w:rsidRPr="00D32D08">
        <w:rPr>
          <w:color w:val="0D0D0D"/>
          <w:sz w:val="28"/>
          <w:szCs w:val="28"/>
        </w:rPr>
        <w:t xml:space="preserve">/ </w:t>
      </w:r>
      <w:r>
        <w:rPr>
          <w:color w:val="0D0D0D"/>
          <w:sz w:val="28"/>
          <w:szCs w:val="28"/>
        </w:rPr>
        <w:t xml:space="preserve">Н.А. </w:t>
      </w:r>
      <w:proofErr w:type="spellStart"/>
      <w:r>
        <w:rPr>
          <w:color w:val="0D0D0D"/>
          <w:sz w:val="28"/>
          <w:szCs w:val="28"/>
        </w:rPr>
        <w:t>Лызь</w:t>
      </w:r>
      <w:proofErr w:type="spellEnd"/>
      <w:r>
        <w:rPr>
          <w:color w:val="0D0D0D"/>
          <w:sz w:val="28"/>
          <w:szCs w:val="28"/>
        </w:rPr>
        <w:t>. –</w:t>
      </w:r>
      <w:r w:rsidR="00E5648F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Ростов-на-Дону: Феникс, 2009.</w:t>
      </w:r>
    </w:p>
    <w:p w:rsidR="00307A9F" w:rsidRPr="00496E02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Матяш</w:t>
      </w:r>
      <w:proofErr w:type="spellEnd"/>
      <w:r>
        <w:rPr>
          <w:color w:val="0D0D0D"/>
          <w:sz w:val="28"/>
          <w:szCs w:val="28"/>
        </w:rPr>
        <w:t xml:space="preserve">, Н. В. Инновационные педагогические технологии. Проектное обучение: учеб. пособие </w:t>
      </w:r>
      <w:r w:rsidRPr="00ED37FF">
        <w:rPr>
          <w:color w:val="0D0D0D"/>
          <w:sz w:val="28"/>
          <w:szCs w:val="28"/>
        </w:rPr>
        <w:t xml:space="preserve">/ Н.В. </w:t>
      </w:r>
      <w:proofErr w:type="spellStart"/>
      <w:r w:rsidRPr="00ED37FF">
        <w:rPr>
          <w:color w:val="0D0D0D"/>
          <w:sz w:val="28"/>
          <w:szCs w:val="28"/>
        </w:rPr>
        <w:t>Матяш</w:t>
      </w:r>
      <w:proofErr w:type="spellEnd"/>
      <w:r w:rsidRPr="00ED37FF"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  <w:t xml:space="preserve"> – М.: Академия, 2012. </w:t>
      </w:r>
    </w:p>
    <w:p w:rsidR="00307A9F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proofErr w:type="spellStart"/>
      <w:r w:rsidRPr="00137761">
        <w:rPr>
          <w:color w:val="0D0D0D"/>
          <w:sz w:val="28"/>
          <w:szCs w:val="28"/>
        </w:rPr>
        <w:t>Осмоловская</w:t>
      </w:r>
      <w:proofErr w:type="spellEnd"/>
      <w:r w:rsidRPr="00137761">
        <w:rPr>
          <w:color w:val="0D0D0D"/>
          <w:sz w:val="28"/>
          <w:szCs w:val="28"/>
        </w:rPr>
        <w:t>, И.М. На</w:t>
      </w:r>
      <w:r>
        <w:rPr>
          <w:color w:val="0D0D0D"/>
          <w:sz w:val="28"/>
          <w:szCs w:val="28"/>
        </w:rPr>
        <w:t>глядные методы обучения: учеб.</w:t>
      </w:r>
      <w:r w:rsidRPr="00137761">
        <w:rPr>
          <w:color w:val="0D0D0D"/>
          <w:sz w:val="28"/>
          <w:szCs w:val="28"/>
        </w:rPr>
        <w:t xml:space="preserve"> пособие / И.М. </w:t>
      </w:r>
      <w:proofErr w:type="spellStart"/>
      <w:r w:rsidRPr="00137761">
        <w:rPr>
          <w:color w:val="0D0D0D"/>
          <w:sz w:val="28"/>
          <w:szCs w:val="28"/>
        </w:rPr>
        <w:t>Осмоловская</w:t>
      </w:r>
      <w:proofErr w:type="spellEnd"/>
      <w:r w:rsidRPr="00137761">
        <w:rPr>
          <w:color w:val="0D0D0D"/>
          <w:sz w:val="28"/>
          <w:szCs w:val="28"/>
        </w:rPr>
        <w:t>. – М., 2009.</w:t>
      </w:r>
    </w:p>
    <w:p w:rsidR="00307A9F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proofErr w:type="spellStart"/>
      <w:r w:rsidRPr="00137761">
        <w:rPr>
          <w:color w:val="0D0D0D"/>
          <w:sz w:val="28"/>
          <w:szCs w:val="28"/>
        </w:rPr>
        <w:t>Осмоловская</w:t>
      </w:r>
      <w:proofErr w:type="spellEnd"/>
      <w:r w:rsidRPr="00137761">
        <w:rPr>
          <w:color w:val="0D0D0D"/>
          <w:sz w:val="28"/>
          <w:szCs w:val="28"/>
        </w:rPr>
        <w:t>, И.М. Сл</w:t>
      </w:r>
      <w:r>
        <w:rPr>
          <w:color w:val="0D0D0D"/>
          <w:sz w:val="28"/>
          <w:szCs w:val="28"/>
        </w:rPr>
        <w:t>овесные методы обучения: учеб.</w:t>
      </w:r>
      <w:r w:rsidRPr="00137761">
        <w:rPr>
          <w:color w:val="0D0D0D"/>
          <w:sz w:val="28"/>
          <w:szCs w:val="28"/>
        </w:rPr>
        <w:t xml:space="preserve"> пособие / И.М. </w:t>
      </w:r>
      <w:proofErr w:type="spellStart"/>
      <w:r w:rsidRPr="00137761">
        <w:rPr>
          <w:color w:val="0D0D0D"/>
          <w:sz w:val="28"/>
          <w:szCs w:val="28"/>
        </w:rPr>
        <w:t>Осмоловская</w:t>
      </w:r>
      <w:proofErr w:type="spellEnd"/>
      <w:r w:rsidRPr="00137761">
        <w:rPr>
          <w:color w:val="0D0D0D"/>
          <w:sz w:val="28"/>
          <w:szCs w:val="28"/>
        </w:rPr>
        <w:t>. – М., 2008.</w:t>
      </w:r>
    </w:p>
    <w:p w:rsidR="00307A9F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proofErr w:type="spellStart"/>
      <w:r w:rsidRPr="00137761">
        <w:rPr>
          <w:color w:val="0D0D0D"/>
          <w:sz w:val="28"/>
          <w:szCs w:val="28"/>
        </w:rPr>
        <w:t>Панибратцева</w:t>
      </w:r>
      <w:proofErr w:type="spellEnd"/>
      <w:r w:rsidRPr="00137761">
        <w:rPr>
          <w:color w:val="0D0D0D"/>
          <w:sz w:val="28"/>
          <w:szCs w:val="28"/>
        </w:rPr>
        <w:t xml:space="preserve">, З. М. Методика преподавания психологии / З. М. </w:t>
      </w:r>
      <w:proofErr w:type="spellStart"/>
      <w:r w:rsidRPr="00137761">
        <w:rPr>
          <w:color w:val="0D0D0D"/>
          <w:sz w:val="28"/>
          <w:szCs w:val="28"/>
        </w:rPr>
        <w:t>Панибратцева</w:t>
      </w:r>
      <w:proofErr w:type="spellEnd"/>
      <w:r w:rsidRPr="00137761">
        <w:rPr>
          <w:color w:val="0D0D0D"/>
          <w:sz w:val="28"/>
          <w:szCs w:val="28"/>
        </w:rPr>
        <w:t>. – М., 1971.</w:t>
      </w:r>
    </w:p>
    <w:p w:rsidR="00307A9F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Панфилова, А. П. Инновационные педагогические технологии. Активное обучение: учеб. пособие </w:t>
      </w:r>
      <w:r w:rsidRPr="00ED37FF">
        <w:rPr>
          <w:color w:val="0D0D0D"/>
          <w:sz w:val="28"/>
          <w:szCs w:val="28"/>
        </w:rPr>
        <w:t>/</w:t>
      </w:r>
      <w:r>
        <w:rPr>
          <w:color w:val="0D0D0D"/>
          <w:sz w:val="28"/>
          <w:szCs w:val="28"/>
        </w:rPr>
        <w:t xml:space="preserve"> А.П. Панфилова. – М.: Академия, 2012.</w:t>
      </w:r>
    </w:p>
    <w:p w:rsidR="00E5648F" w:rsidRPr="00ED37FF" w:rsidRDefault="00E5648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Рожина, Л. Н. Методика преподавания психологии: Учеб</w:t>
      </w:r>
      <w:proofErr w:type="gramStart"/>
      <w:r>
        <w:rPr>
          <w:color w:val="0D0D0D"/>
          <w:sz w:val="28"/>
          <w:szCs w:val="28"/>
        </w:rPr>
        <w:t>.-</w:t>
      </w:r>
      <w:proofErr w:type="gramEnd"/>
      <w:r>
        <w:rPr>
          <w:color w:val="0D0D0D"/>
          <w:sz w:val="28"/>
          <w:szCs w:val="28"/>
        </w:rPr>
        <w:t>метод. пособие в 3 ч. / Л. Н. Рожина. – Мн.: БГПУ, 2003.</w:t>
      </w:r>
    </w:p>
    <w:p w:rsidR="00307A9F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r w:rsidRPr="00137761">
        <w:rPr>
          <w:color w:val="0D0D0D"/>
          <w:sz w:val="28"/>
          <w:szCs w:val="28"/>
        </w:rPr>
        <w:t>Рожина, Л. Н. Развитие эмоционального мира личности: пособие для учителей и практических психологов / Л. Н. Рожина. – Мн., 2003.</w:t>
      </w:r>
    </w:p>
    <w:p w:rsidR="00307A9F" w:rsidRDefault="00307A9F" w:rsidP="00573E56">
      <w:pPr>
        <w:pStyle w:val="21"/>
        <w:numPr>
          <w:ilvl w:val="0"/>
          <w:numId w:val="14"/>
        </w:numPr>
        <w:spacing w:after="0" w:line="240" w:lineRule="auto"/>
        <w:ind w:left="36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Стоюхина</w:t>
      </w:r>
      <w:proofErr w:type="spellEnd"/>
      <w:r>
        <w:rPr>
          <w:color w:val="0D0D0D"/>
          <w:sz w:val="28"/>
          <w:szCs w:val="28"/>
        </w:rPr>
        <w:t xml:space="preserve">, Н. Ю. </w:t>
      </w:r>
      <w:r w:rsidRPr="00137761">
        <w:rPr>
          <w:color w:val="0D0D0D"/>
          <w:sz w:val="28"/>
          <w:szCs w:val="28"/>
        </w:rPr>
        <w:t>Методика преподавания психологии</w:t>
      </w:r>
      <w:r>
        <w:rPr>
          <w:color w:val="0D0D0D"/>
          <w:sz w:val="28"/>
          <w:szCs w:val="28"/>
        </w:rPr>
        <w:t>: история, теория, практика: учеб. пособие</w:t>
      </w:r>
      <w:r w:rsidRPr="00ED37FF">
        <w:rPr>
          <w:color w:val="0D0D0D"/>
          <w:sz w:val="28"/>
          <w:szCs w:val="28"/>
        </w:rPr>
        <w:t xml:space="preserve">/ </w:t>
      </w:r>
      <w:r>
        <w:rPr>
          <w:color w:val="0D0D0D"/>
          <w:sz w:val="28"/>
          <w:szCs w:val="28"/>
        </w:rPr>
        <w:t xml:space="preserve">Н.Ю. </w:t>
      </w:r>
      <w:proofErr w:type="spellStart"/>
      <w:r>
        <w:rPr>
          <w:color w:val="0D0D0D"/>
          <w:sz w:val="28"/>
          <w:szCs w:val="28"/>
        </w:rPr>
        <w:t>Стоюхина</w:t>
      </w:r>
      <w:proofErr w:type="spellEnd"/>
      <w:r>
        <w:rPr>
          <w:color w:val="0D0D0D"/>
          <w:sz w:val="28"/>
          <w:szCs w:val="28"/>
        </w:rPr>
        <w:t>. – М.: Флинта: МПСИ, 2009.</w:t>
      </w:r>
    </w:p>
    <w:p w:rsidR="00307A9F" w:rsidRDefault="00307A9F" w:rsidP="00A90333">
      <w:pPr>
        <w:jc w:val="both"/>
        <w:rPr>
          <w:b/>
          <w:bCs/>
          <w:color w:val="0D0D0D"/>
          <w:sz w:val="28"/>
          <w:szCs w:val="28"/>
        </w:rPr>
      </w:pPr>
    </w:p>
    <w:p w:rsidR="00307A9F" w:rsidRDefault="00307A9F" w:rsidP="00A90333">
      <w:pPr>
        <w:ind w:firstLine="709"/>
        <w:jc w:val="center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>ДОПОЛНИТЕЛЬНАЯ</w:t>
      </w:r>
    </w:p>
    <w:p w:rsidR="00307A9F" w:rsidRDefault="00307A9F" w:rsidP="00326649">
      <w:pPr>
        <w:jc w:val="both"/>
        <w:rPr>
          <w:b/>
          <w:bCs/>
          <w:color w:val="0D0D0D"/>
          <w:sz w:val="28"/>
          <w:szCs w:val="28"/>
        </w:rPr>
      </w:pPr>
    </w:p>
    <w:p w:rsidR="00E5648F" w:rsidRPr="00E5648F" w:rsidRDefault="00E5648F" w:rsidP="00E5648F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 w:rsidRPr="00E5648F">
        <w:rPr>
          <w:color w:val="0D0D0D"/>
          <w:sz w:val="28"/>
          <w:szCs w:val="28"/>
        </w:rPr>
        <w:t>Амельков</w:t>
      </w:r>
      <w:proofErr w:type="spellEnd"/>
      <w:r w:rsidRPr="00E5648F">
        <w:rPr>
          <w:color w:val="0D0D0D"/>
          <w:sz w:val="28"/>
          <w:szCs w:val="28"/>
        </w:rPr>
        <w:t xml:space="preserve">, А. А. Основы методики преподавания психологии / А. А. </w:t>
      </w:r>
      <w:proofErr w:type="spellStart"/>
      <w:r w:rsidRPr="00E5648F">
        <w:rPr>
          <w:color w:val="0D0D0D"/>
          <w:sz w:val="28"/>
          <w:szCs w:val="28"/>
        </w:rPr>
        <w:t>Амельков</w:t>
      </w:r>
      <w:proofErr w:type="spellEnd"/>
      <w:r w:rsidRPr="00E5648F">
        <w:rPr>
          <w:color w:val="0D0D0D"/>
          <w:sz w:val="28"/>
          <w:szCs w:val="28"/>
        </w:rPr>
        <w:t>. –  Мн., 2006.</w:t>
      </w:r>
    </w:p>
    <w:p w:rsidR="00307A9F" w:rsidRPr="00E65EA3" w:rsidRDefault="00307A9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 w:rsidRPr="00E65EA3">
        <w:rPr>
          <w:color w:val="0D0D0D"/>
          <w:sz w:val="28"/>
          <w:szCs w:val="28"/>
        </w:rPr>
        <w:t>Битянова</w:t>
      </w:r>
      <w:proofErr w:type="spellEnd"/>
      <w:r w:rsidRPr="00E65EA3">
        <w:rPr>
          <w:color w:val="0D0D0D"/>
          <w:sz w:val="28"/>
          <w:szCs w:val="28"/>
        </w:rPr>
        <w:t xml:space="preserve">, М. Р. Организация психологической работы в школе / М. Р. </w:t>
      </w:r>
      <w:proofErr w:type="spellStart"/>
      <w:r w:rsidRPr="00E65EA3">
        <w:rPr>
          <w:color w:val="0D0D0D"/>
          <w:sz w:val="28"/>
          <w:szCs w:val="28"/>
        </w:rPr>
        <w:t>Битянова</w:t>
      </w:r>
      <w:proofErr w:type="spellEnd"/>
      <w:r w:rsidRPr="00E65EA3">
        <w:rPr>
          <w:color w:val="0D0D0D"/>
          <w:sz w:val="28"/>
          <w:szCs w:val="28"/>
        </w:rPr>
        <w:t>. – М., 1997.</w:t>
      </w:r>
    </w:p>
    <w:p w:rsidR="00307A9F" w:rsidRPr="00E65EA3" w:rsidRDefault="00307A9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 w:rsidRPr="00E65EA3">
        <w:rPr>
          <w:color w:val="0D0D0D"/>
          <w:sz w:val="28"/>
          <w:szCs w:val="28"/>
        </w:rPr>
        <w:t>Болотова</w:t>
      </w:r>
      <w:proofErr w:type="spellEnd"/>
      <w:r w:rsidRPr="00E65EA3">
        <w:rPr>
          <w:color w:val="0D0D0D"/>
          <w:sz w:val="28"/>
          <w:szCs w:val="28"/>
        </w:rPr>
        <w:t>, А. К. С чего начинать школьному психо</w:t>
      </w:r>
      <w:r>
        <w:rPr>
          <w:color w:val="0D0D0D"/>
          <w:sz w:val="28"/>
          <w:szCs w:val="28"/>
        </w:rPr>
        <w:t xml:space="preserve">логу? </w:t>
      </w:r>
      <w:r w:rsidRPr="00E65EA3">
        <w:rPr>
          <w:color w:val="0D0D0D"/>
          <w:sz w:val="28"/>
          <w:szCs w:val="28"/>
        </w:rPr>
        <w:t xml:space="preserve">: </w:t>
      </w:r>
      <w:proofErr w:type="spellStart"/>
      <w:r w:rsidRPr="00E65EA3">
        <w:rPr>
          <w:color w:val="0D0D0D"/>
          <w:sz w:val="28"/>
          <w:szCs w:val="28"/>
        </w:rPr>
        <w:t>учеб</w:t>
      </w:r>
      <w:proofErr w:type="gramStart"/>
      <w:r w:rsidRPr="00E65EA3">
        <w:rPr>
          <w:color w:val="0D0D0D"/>
          <w:sz w:val="28"/>
          <w:szCs w:val="28"/>
        </w:rPr>
        <w:t>.п</w:t>
      </w:r>
      <w:proofErr w:type="gramEnd"/>
      <w:r w:rsidRPr="00E65EA3">
        <w:rPr>
          <w:color w:val="0D0D0D"/>
          <w:sz w:val="28"/>
          <w:szCs w:val="28"/>
        </w:rPr>
        <w:t>особие</w:t>
      </w:r>
      <w:proofErr w:type="spellEnd"/>
      <w:r w:rsidRPr="00E65EA3">
        <w:rPr>
          <w:color w:val="0D0D0D"/>
          <w:sz w:val="28"/>
          <w:szCs w:val="28"/>
        </w:rPr>
        <w:t xml:space="preserve"> / А.К. </w:t>
      </w:r>
      <w:proofErr w:type="spellStart"/>
      <w:r w:rsidRPr="00E65EA3">
        <w:rPr>
          <w:color w:val="0D0D0D"/>
          <w:sz w:val="28"/>
          <w:szCs w:val="28"/>
        </w:rPr>
        <w:t>Болотова</w:t>
      </w:r>
      <w:proofErr w:type="spellEnd"/>
      <w:r w:rsidRPr="00E65EA3">
        <w:rPr>
          <w:color w:val="0D0D0D"/>
          <w:sz w:val="28"/>
          <w:szCs w:val="28"/>
        </w:rPr>
        <w:t>. – Москва, Воронеж</w:t>
      </w:r>
      <w:proofErr w:type="gramStart"/>
      <w:r w:rsidRPr="00E65EA3">
        <w:rPr>
          <w:color w:val="0D0D0D"/>
          <w:sz w:val="28"/>
          <w:szCs w:val="28"/>
        </w:rPr>
        <w:t xml:space="preserve"> :</w:t>
      </w:r>
      <w:proofErr w:type="gramEnd"/>
      <w:r w:rsidRPr="00E65EA3">
        <w:rPr>
          <w:color w:val="0D0D0D"/>
          <w:sz w:val="28"/>
          <w:szCs w:val="28"/>
        </w:rPr>
        <w:t xml:space="preserve"> МПСИ</w:t>
      </w:r>
      <w:proofErr w:type="gramStart"/>
      <w:r w:rsidRPr="00E65EA3">
        <w:rPr>
          <w:color w:val="0D0D0D"/>
          <w:sz w:val="28"/>
          <w:szCs w:val="28"/>
        </w:rPr>
        <w:t>:М</w:t>
      </w:r>
      <w:proofErr w:type="gramEnd"/>
      <w:r w:rsidRPr="00E65EA3">
        <w:rPr>
          <w:color w:val="0D0D0D"/>
          <w:sz w:val="28"/>
          <w:szCs w:val="28"/>
        </w:rPr>
        <w:t xml:space="preserve">ОДЭК, 2001. </w:t>
      </w:r>
    </w:p>
    <w:p w:rsidR="00307A9F" w:rsidRPr="00E65EA3" w:rsidRDefault="00307A9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 w:rsidRPr="00E65EA3">
        <w:rPr>
          <w:color w:val="0D0D0D"/>
          <w:sz w:val="28"/>
          <w:szCs w:val="28"/>
        </w:rPr>
        <w:t>Вачков</w:t>
      </w:r>
      <w:proofErr w:type="spellEnd"/>
      <w:r w:rsidRPr="00E65EA3">
        <w:rPr>
          <w:color w:val="0D0D0D"/>
          <w:sz w:val="28"/>
          <w:szCs w:val="28"/>
        </w:rPr>
        <w:t xml:space="preserve">, И. В. Приключения во внутреннем мире: Психология для старшеклассников / И. В. </w:t>
      </w:r>
      <w:proofErr w:type="spellStart"/>
      <w:r w:rsidRPr="00E65EA3">
        <w:rPr>
          <w:color w:val="0D0D0D"/>
          <w:sz w:val="28"/>
          <w:szCs w:val="28"/>
        </w:rPr>
        <w:t>Вачков</w:t>
      </w:r>
      <w:proofErr w:type="spellEnd"/>
      <w:r w:rsidRPr="00E65EA3">
        <w:rPr>
          <w:color w:val="0D0D0D"/>
          <w:sz w:val="28"/>
          <w:szCs w:val="28"/>
        </w:rPr>
        <w:t>. – М., 1996.</w:t>
      </w:r>
    </w:p>
    <w:p w:rsidR="00307A9F" w:rsidRPr="00E65EA3" w:rsidRDefault="00307A9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 w:rsidRPr="00E65EA3">
        <w:rPr>
          <w:color w:val="0D0D0D"/>
          <w:sz w:val="28"/>
          <w:szCs w:val="28"/>
        </w:rPr>
        <w:t>Вачков</w:t>
      </w:r>
      <w:proofErr w:type="spellEnd"/>
      <w:r w:rsidRPr="00E65EA3">
        <w:rPr>
          <w:color w:val="0D0D0D"/>
          <w:sz w:val="28"/>
          <w:szCs w:val="28"/>
        </w:rPr>
        <w:t xml:space="preserve">, И. В. Групповые методы в работе школьного психолога: учебно-метод. пособие / И. В. </w:t>
      </w:r>
      <w:proofErr w:type="spellStart"/>
      <w:r w:rsidRPr="00E65EA3">
        <w:rPr>
          <w:color w:val="0D0D0D"/>
          <w:sz w:val="28"/>
          <w:szCs w:val="28"/>
        </w:rPr>
        <w:t>Вачков</w:t>
      </w:r>
      <w:proofErr w:type="spellEnd"/>
      <w:r w:rsidRPr="00E65EA3">
        <w:rPr>
          <w:color w:val="0D0D0D"/>
          <w:sz w:val="28"/>
          <w:szCs w:val="28"/>
        </w:rPr>
        <w:t>. – М.: Ось-89, 2009.</w:t>
      </w:r>
    </w:p>
    <w:p w:rsidR="00307A9F" w:rsidRPr="00E65EA3" w:rsidRDefault="00307A9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r w:rsidRPr="00E65EA3">
        <w:rPr>
          <w:color w:val="0D0D0D"/>
          <w:spacing w:val="-7"/>
          <w:sz w:val="28"/>
          <w:szCs w:val="28"/>
        </w:rPr>
        <w:lastRenderedPageBreak/>
        <w:t>Волков, К. Н. Психологи о педагогических проблемах / К. Н. Волков. – М., 1981.</w:t>
      </w:r>
    </w:p>
    <w:p w:rsidR="00E5648F" w:rsidRDefault="00307A9F" w:rsidP="00E5648F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 w:rsidRPr="00E65EA3">
        <w:rPr>
          <w:color w:val="0D0D0D"/>
          <w:sz w:val="28"/>
          <w:szCs w:val="28"/>
        </w:rPr>
        <w:t>Запрудский</w:t>
      </w:r>
      <w:proofErr w:type="spellEnd"/>
      <w:r w:rsidRPr="00E65EA3">
        <w:rPr>
          <w:color w:val="0D0D0D"/>
          <w:sz w:val="28"/>
          <w:szCs w:val="28"/>
        </w:rPr>
        <w:t xml:space="preserve">, Н. И. Современные школьные технологии: Пособие для учителей / Н.И. </w:t>
      </w:r>
      <w:proofErr w:type="spellStart"/>
      <w:r w:rsidRPr="00E65EA3">
        <w:rPr>
          <w:color w:val="0D0D0D"/>
          <w:sz w:val="28"/>
          <w:szCs w:val="28"/>
        </w:rPr>
        <w:t>Запрудский</w:t>
      </w:r>
      <w:proofErr w:type="spellEnd"/>
      <w:r w:rsidRPr="00E65EA3">
        <w:rPr>
          <w:color w:val="0D0D0D"/>
          <w:sz w:val="28"/>
          <w:szCs w:val="28"/>
        </w:rPr>
        <w:t xml:space="preserve"> – Мн., 2006. </w:t>
      </w:r>
    </w:p>
    <w:p w:rsidR="00E5648F" w:rsidRPr="00E5648F" w:rsidRDefault="00E5648F" w:rsidP="00E5648F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 w:rsidRPr="00E5648F">
        <w:rPr>
          <w:color w:val="0D0D0D"/>
          <w:sz w:val="28"/>
          <w:szCs w:val="28"/>
        </w:rPr>
        <w:t>Ляудис</w:t>
      </w:r>
      <w:proofErr w:type="spellEnd"/>
      <w:r w:rsidRPr="00E5648F">
        <w:rPr>
          <w:color w:val="0D0D0D"/>
          <w:sz w:val="28"/>
          <w:szCs w:val="28"/>
        </w:rPr>
        <w:t xml:space="preserve">, В. Я. Методика преподавания психологии / В. Я. </w:t>
      </w:r>
      <w:proofErr w:type="spellStart"/>
      <w:r w:rsidRPr="00E5648F">
        <w:rPr>
          <w:color w:val="0D0D0D"/>
          <w:sz w:val="28"/>
          <w:szCs w:val="28"/>
        </w:rPr>
        <w:t>Ляудис</w:t>
      </w:r>
      <w:proofErr w:type="spellEnd"/>
      <w:r w:rsidRPr="00E5648F">
        <w:rPr>
          <w:color w:val="0D0D0D"/>
          <w:sz w:val="28"/>
          <w:szCs w:val="28"/>
        </w:rPr>
        <w:t>. – М., 2000.</w:t>
      </w:r>
    </w:p>
    <w:p w:rsidR="00307A9F" w:rsidRPr="00E65EA3" w:rsidRDefault="00307A9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r w:rsidRPr="00E65EA3">
        <w:rPr>
          <w:color w:val="0D0D0D"/>
          <w:sz w:val="28"/>
          <w:szCs w:val="28"/>
        </w:rPr>
        <w:t>Рогов, Е. И. Настольная книга практического психолога в образовании / Е. И. Рогов. – М., 1995.</w:t>
      </w:r>
    </w:p>
    <w:p w:rsidR="00307A9F" w:rsidRDefault="00307A9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r w:rsidRPr="00E65EA3">
        <w:rPr>
          <w:color w:val="0D0D0D"/>
          <w:sz w:val="28"/>
          <w:szCs w:val="28"/>
        </w:rPr>
        <w:t xml:space="preserve">Формирование учебной деятельности студентов / под ред. В. Я. </w:t>
      </w:r>
      <w:proofErr w:type="spellStart"/>
      <w:r w:rsidRPr="00E65EA3">
        <w:rPr>
          <w:color w:val="0D0D0D"/>
          <w:sz w:val="28"/>
          <w:szCs w:val="28"/>
        </w:rPr>
        <w:t>Ляудис</w:t>
      </w:r>
      <w:proofErr w:type="spellEnd"/>
      <w:r w:rsidRPr="00E65EA3">
        <w:rPr>
          <w:color w:val="0D0D0D"/>
          <w:sz w:val="28"/>
          <w:szCs w:val="28"/>
        </w:rPr>
        <w:t>. – М., 1989.</w:t>
      </w:r>
    </w:p>
    <w:p w:rsidR="00E5648F" w:rsidRPr="00E65EA3" w:rsidRDefault="00E5648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>
        <w:rPr>
          <w:color w:val="0D0D0D"/>
          <w:sz w:val="28"/>
          <w:szCs w:val="28"/>
        </w:rPr>
        <w:t>Хроменко</w:t>
      </w:r>
      <w:proofErr w:type="spellEnd"/>
      <w:r>
        <w:rPr>
          <w:color w:val="0D0D0D"/>
          <w:sz w:val="28"/>
          <w:szCs w:val="28"/>
        </w:rPr>
        <w:t xml:space="preserve">, О. В. Методика преподавания психологии. Конспект лекций / О. В. </w:t>
      </w:r>
      <w:proofErr w:type="spellStart"/>
      <w:r>
        <w:rPr>
          <w:color w:val="0D0D0D"/>
          <w:sz w:val="28"/>
          <w:szCs w:val="28"/>
        </w:rPr>
        <w:t>Хроменко</w:t>
      </w:r>
      <w:proofErr w:type="spellEnd"/>
      <w:r>
        <w:rPr>
          <w:color w:val="0D0D0D"/>
          <w:sz w:val="28"/>
          <w:szCs w:val="28"/>
        </w:rPr>
        <w:t>. – Ростов-на-Дону: Феникс, 2004.</w:t>
      </w:r>
    </w:p>
    <w:p w:rsidR="00307A9F" w:rsidRPr="00E65EA3" w:rsidRDefault="00307A9F" w:rsidP="00573E56">
      <w:pPr>
        <w:pStyle w:val="ac"/>
        <w:numPr>
          <w:ilvl w:val="0"/>
          <w:numId w:val="15"/>
        </w:numPr>
        <w:ind w:left="360"/>
        <w:jc w:val="both"/>
        <w:rPr>
          <w:color w:val="0D0D0D"/>
          <w:sz w:val="28"/>
          <w:szCs w:val="28"/>
        </w:rPr>
      </w:pPr>
      <w:proofErr w:type="spellStart"/>
      <w:r w:rsidRPr="00E65EA3">
        <w:rPr>
          <w:color w:val="0D0D0D"/>
          <w:sz w:val="28"/>
          <w:szCs w:val="28"/>
        </w:rPr>
        <w:t>Щуркова</w:t>
      </w:r>
      <w:proofErr w:type="spellEnd"/>
      <w:r w:rsidRPr="00E65EA3">
        <w:rPr>
          <w:color w:val="0D0D0D"/>
          <w:sz w:val="28"/>
          <w:szCs w:val="28"/>
        </w:rPr>
        <w:t xml:space="preserve">, Н. Е. Классное руководство: игровые методики / Н.Е. </w:t>
      </w:r>
      <w:proofErr w:type="spellStart"/>
      <w:r w:rsidRPr="00E65EA3">
        <w:rPr>
          <w:color w:val="0D0D0D"/>
          <w:sz w:val="28"/>
          <w:szCs w:val="28"/>
        </w:rPr>
        <w:t>Щуркова</w:t>
      </w:r>
      <w:proofErr w:type="spellEnd"/>
      <w:r w:rsidRPr="00E65EA3">
        <w:rPr>
          <w:color w:val="0D0D0D"/>
          <w:sz w:val="28"/>
          <w:szCs w:val="28"/>
        </w:rPr>
        <w:t>. – М.: Педагогическое об-во России, 2002.</w:t>
      </w:r>
    </w:p>
    <w:p w:rsidR="00307A9F" w:rsidRPr="00180F7C" w:rsidRDefault="00307A9F" w:rsidP="00180F7C">
      <w:pPr>
        <w:pageBreakBefore/>
        <w:jc w:val="center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lastRenderedPageBreak/>
        <w:t>ПРОТОКОЛ СОГЛАСОВАНИЯ УЧЕБНОЙ ПРОГРАММЫ</w:t>
      </w:r>
    </w:p>
    <w:p w:rsidR="00307A9F" w:rsidRPr="00180F7C" w:rsidRDefault="00307A9F" w:rsidP="00180F7C">
      <w:pPr>
        <w:jc w:val="center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ПО ИЗУЧАЕМОЙ УЧЕБНОЙ ДИСЦИПЛИНЕ</w:t>
      </w:r>
    </w:p>
    <w:p w:rsidR="00307A9F" w:rsidRPr="00180F7C" w:rsidRDefault="00307A9F" w:rsidP="00180F7C">
      <w:pPr>
        <w:jc w:val="center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С ДРУГИМИ ДИСЦИПЛИНАМИ СПЕЦИАЛЬНОСТИ</w:t>
      </w:r>
    </w:p>
    <w:p w:rsidR="00307A9F" w:rsidRPr="00180F7C" w:rsidRDefault="00307A9F" w:rsidP="00180F7C">
      <w:pPr>
        <w:ind w:firstLine="720"/>
        <w:jc w:val="center"/>
        <w:rPr>
          <w:rFonts w:eastAsia="Times New Roman"/>
          <w:sz w:val="28"/>
          <w:szCs w:val="28"/>
        </w:rPr>
      </w:pPr>
    </w:p>
    <w:p w:rsidR="00307A9F" w:rsidRPr="00180F7C" w:rsidRDefault="00307A9F" w:rsidP="00180F7C">
      <w:pPr>
        <w:jc w:val="center"/>
        <w:rPr>
          <w:rFonts w:eastAsia="Times New Roman"/>
          <w:sz w:val="28"/>
          <w:szCs w:val="28"/>
        </w:rPr>
      </w:pPr>
    </w:p>
    <w:tbl>
      <w:tblPr>
        <w:tblW w:w="96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3660"/>
        <w:gridCol w:w="2126"/>
      </w:tblGrid>
      <w:tr w:rsidR="00307A9F" w:rsidRPr="00180F7C" w:rsidTr="00573E5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 xml:space="preserve">Название </w:t>
            </w:r>
          </w:p>
          <w:p w:rsidR="00307A9F" w:rsidRPr="00180F7C" w:rsidRDefault="00307A9F" w:rsidP="00180F7C">
            <w:pPr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 xml:space="preserve">дисциплины, </w:t>
            </w:r>
          </w:p>
          <w:p w:rsidR="00307A9F" w:rsidRPr="00180F7C" w:rsidRDefault="00307A9F" w:rsidP="00180F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 xml:space="preserve">с которой </w:t>
            </w:r>
          </w:p>
          <w:p w:rsidR="00307A9F" w:rsidRPr="00180F7C" w:rsidRDefault="00307A9F" w:rsidP="00180F7C">
            <w:pPr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>требуется согласование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 xml:space="preserve">Название </w:t>
            </w:r>
          </w:p>
          <w:p w:rsidR="00307A9F" w:rsidRPr="00180F7C" w:rsidRDefault="00307A9F" w:rsidP="00180F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>кафедры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 xml:space="preserve">Предложения </w:t>
            </w:r>
          </w:p>
          <w:p w:rsidR="00307A9F" w:rsidRPr="00180F7C" w:rsidRDefault="00307A9F" w:rsidP="00180F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307A9F" w:rsidRPr="00180F7C" w:rsidRDefault="00307A9F" w:rsidP="00180F7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 xml:space="preserve">по изучаемой учебной </w:t>
            </w:r>
          </w:p>
          <w:p w:rsidR="00307A9F" w:rsidRPr="00180F7C" w:rsidRDefault="00307A9F" w:rsidP="00180F7C">
            <w:pPr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>дисциплине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307A9F" w:rsidRPr="00180F7C" w:rsidTr="00573E5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>1.</w:t>
            </w:r>
          </w:p>
          <w:p w:rsidR="00307A9F" w:rsidRDefault="00307A9F" w:rsidP="00180F7C">
            <w:pPr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</w:tr>
      <w:tr w:rsidR="00307A9F" w:rsidRPr="00180F7C" w:rsidTr="00573E5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07A9F" w:rsidRPr="00180F7C" w:rsidRDefault="00307A9F" w:rsidP="00A90333">
      <w:pPr>
        <w:rPr>
          <w:rFonts w:eastAsia="Times New Roman"/>
          <w:sz w:val="28"/>
          <w:szCs w:val="28"/>
        </w:rPr>
      </w:pPr>
    </w:p>
    <w:p w:rsidR="00307A9F" w:rsidRDefault="00307A9F" w:rsidP="00180F7C">
      <w:pPr>
        <w:jc w:val="center"/>
        <w:rPr>
          <w:rFonts w:eastAsia="Times New Roman"/>
          <w:sz w:val="28"/>
          <w:szCs w:val="28"/>
        </w:rPr>
      </w:pPr>
    </w:p>
    <w:p w:rsidR="00307A9F" w:rsidRPr="00180F7C" w:rsidRDefault="00307A9F" w:rsidP="00180F7C">
      <w:pPr>
        <w:jc w:val="center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 xml:space="preserve">ДОПОЛНЕНИЯ И ИЗМЕНЕНИЯ К УЧЕБНОЙ ПРОГРАММЕ </w:t>
      </w:r>
    </w:p>
    <w:p w:rsidR="00307A9F" w:rsidRPr="00180F7C" w:rsidRDefault="00307A9F" w:rsidP="00180F7C">
      <w:pPr>
        <w:jc w:val="center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ПО ИЗУЧАЕМОЙ УЧЕБНОЙ ДИСЦИПЛИНЕ</w:t>
      </w:r>
    </w:p>
    <w:p w:rsidR="00307A9F" w:rsidRPr="00180F7C" w:rsidRDefault="00307A9F" w:rsidP="00180F7C">
      <w:pPr>
        <w:jc w:val="center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на _____/_____ учебный год</w:t>
      </w:r>
    </w:p>
    <w:p w:rsidR="00307A9F" w:rsidRPr="00180F7C" w:rsidRDefault="00307A9F" w:rsidP="00180F7C">
      <w:pPr>
        <w:jc w:val="center"/>
        <w:rPr>
          <w:rFonts w:eastAsia="Times New Roman"/>
          <w:sz w:val="28"/>
          <w:szCs w:val="28"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44"/>
        <w:gridCol w:w="5066"/>
        <w:gridCol w:w="3338"/>
      </w:tblGrid>
      <w:tr w:rsidR="00307A9F" w:rsidRPr="00180F7C" w:rsidTr="00573E5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>№№</w:t>
            </w:r>
          </w:p>
          <w:p w:rsidR="00307A9F" w:rsidRPr="00180F7C" w:rsidRDefault="00307A9F" w:rsidP="00180F7C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180F7C">
              <w:rPr>
                <w:rFonts w:eastAsia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>Дополнения и изменения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180F7C">
              <w:rPr>
                <w:rFonts w:eastAsia="Times New Roman"/>
                <w:sz w:val="28"/>
                <w:szCs w:val="28"/>
              </w:rPr>
              <w:t>Основание</w:t>
            </w:r>
          </w:p>
        </w:tc>
      </w:tr>
      <w:tr w:rsidR="00307A9F" w:rsidRPr="00180F7C" w:rsidTr="00573E5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rPr>
                <w:rFonts w:eastAsia="Times New Roman"/>
                <w:sz w:val="28"/>
                <w:szCs w:val="28"/>
              </w:rPr>
            </w:pPr>
          </w:p>
          <w:p w:rsidR="00307A9F" w:rsidRPr="00180F7C" w:rsidRDefault="00307A9F" w:rsidP="00180F7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A9F" w:rsidRPr="00180F7C" w:rsidRDefault="00307A9F" w:rsidP="00180F7C">
            <w:pPr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07A9F" w:rsidRPr="00180F7C" w:rsidRDefault="00307A9F" w:rsidP="00180F7C">
      <w:pPr>
        <w:jc w:val="both"/>
        <w:rPr>
          <w:sz w:val="28"/>
          <w:szCs w:val="28"/>
        </w:rPr>
      </w:pPr>
    </w:p>
    <w:p w:rsidR="00307A9F" w:rsidRPr="00180F7C" w:rsidRDefault="00307A9F" w:rsidP="00180F7C">
      <w:pPr>
        <w:jc w:val="both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Учебная программа пересмотрена и одобрена на заседании кафедры</w:t>
      </w:r>
    </w:p>
    <w:p w:rsidR="00307A9F" w:rsidRPr="00180F7C" w:rsidRDefault="00307A9F" w:rsidP="00180F7C">
      <w:pPr>
        <w:jc w:val="both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_____________________________   (протокол № ____ от ________ 20_ г.)</w:t>
      </w:r>
    </w:p>
    <w:p w:rsidR="00307A9F" w:rsidRPr="00180F7C" w:rsidRDefault="00307A9F" w:rsidP="00180F7C">
      <w:pPr>
        <w:jc w:val="both"/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 xml:space="preserve">                        (название кафедры)</w:t>
      </w:r>
    </w:p>
    <w:p w:rsidR="00307A9F" w:rsidRPr="00180F7C" w:rsidRDefault="00307A9F" w:rsidP="00180F7C">
      <w:pPr>
        <w:jc w:val="both"/>
        <w:rPr>
          <w:rFonts w:eastAsia="Times New Roman"/>
          <w:sz w:val="28"/>
          <w:szCs w:val="28"/>
        </w:rPr>
      </w:pPr>
    </w:p>
    <w:p w:rsidR="00307A9F" w:rsidRPr="00180F7C" w:rsidRDefault="00307A9F" w:rsidP="00180F7C">
      <w:pPr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Заведующий кафедрой</w:t>
      </w:r>
    </w:p>
    <w:p w:rsidR="00307A9F" w:rsidRPr="00180F7C" w:rsidRDefault="00307A9F" w:rsidP="00180F7C">
      <w:pPr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_____________________   _______________   _________________</w:t>
      </w:r>
    </w:p>
    <w:p w:rsidR="00307A9F" w:rsidRPr="00180F7C" w:rsidRDefault="00307A9F" w:rsidP="00180F7C">
      <w:pPr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(степень, звание)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(подпись</w:t>
      </w:r>
      <w:r w:rsidRPr="00180F7C">
        <w:rPr>
          <w:rFonts w:eastAsia="Times New Roman"/>
          <w:sz w:val="28"/>
          <w:szCs w:val="28"/>
        </w:rPr>
        <w:t xml:space="preserve">   (</w:t>
      </w:r>
      <w:proofErr w:type="spellStart"/>
      <w:r w:rsidRPr="00180F7C">
        <w:rPr>
          <w:rFonts w:eastAsia="Times New Roman"/>
          <w:sz w:val="28"/>
          <w:szCs w:val="28"/>
        </w:rPr>
        <w:t>И.О.Фамилия</w:t>
      </w:r>
      <w:proofErr w:type="spellEnd"/>
      <w:r w:rsidRPr="00180F7C">
        <w:rPr>
          <w:rFonts w:eastAsia="Times New Roman"/>
          <w:sz w:val="28"/>
          <w:szCs w:val="28"/>
        </w:rPr>
        <w:t>)</w:t>
      </w:r>
      <w:proofErr w:type="gramEnd"/>
    </w:p>
    <w:p w:rsidR="00307A9F" w:rsidRPr="00180F7C" w:rsidRDefault="00307A9F" w:rsidP="00180F7C">
      <w:pPr>
        <w:rPr>
          <w:rFonts w:eastAsia="Times New Roman"/>
          <w:sz w:val="28"/>
          <w:szCs w:val="28"/>
        </w:rPr>
      </w:pPr>
    </w:p>
    <w:p w:rsidR="00307A9F" w:rsidRPr="00180F7C" w:rsidRDefault="00307A9F" w:rsidP="00180F7C">
      <w:pPr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УТВЕРЖДАЮ</w:t>
      </w:r>
    </w:p>
    <w:p w:rsidR="00307A9F" w:rsidRPr="00180F7C" w:rsidRDefault="00307A9F" w:rsidP="00180F7C">
      <w:pPr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</w:rPr>
        <w:t>Декан факультета</w:t>
      </w:r>
    </w:p>
    <w:p w:rsidR="00307A9F" w:rsidRPr="00180F7C" w:rsidRDefault="00307A9F" w:rsidP="00180F7C">
      <w:pPr>
        <w:rPr>
          <w:rFonts w:eastAsia="Times New Roman"/>
          <w:sz w:val="28"/>
          <w:szCs w:val="28"/>
          <w:u w:val="single"/>
        </w:rPr>
      </w:pPr>
      <w:r w:rsidRPr="00180F7C">
        <w:rPr>
          <w:rFonts w:eastAsia="Times New Roman"/>
          <w:sz w:val="28"/>
          <w:szCs w:val="28"/>
        </w:rPr>
        <w:t xml:space="preserve">_____________________   _______________  </w:t>
      </w:r>
      <w:r w:rsidRPr="00180F7C">
        <w:rPr>
          <w:rFonts w:eastAsia="Times New Roman"/>
          <w:sz w:val="28"/>
          <w:szCs w:val="28"/>
          <w:u w:val="single"/>
        </w:rPr>
        <w:tab/>
      </w:r>
      <w:r w:rsidRPr="00180F7C">
        <w:rPr>
          <w:rFonts w:eastAsia="Times New Roman"/>
          <w:sz w:val="28"/>
          <w:szCs w:val="28"/>
          <w:u w:val="single"/>
        </w:rPr>
        <w:tab/>
      </w:r>
    </w:p>
    <w:p w:rsidR="00307A9F" w:rsidRPr="00A90333" w:rsidRDefault="00307A9F" w:rsidP="00180F7C">
      <w:pPr>
        <w:rPr>
          <w:rFonts w:eastAsia="Times New Roman"/>
          <w:sz w:val="28"/>
          <w:szCs w:val="28"/>
        </w:rPr>
      </w:pPr>
      <w:r w:rsidRPr="00180F7C">
        <w:rPr>
          <w:rFonts w:eastAsia="Times New Roman"/>
          <w:sz w:val="28"/>
          <w:szCs w:val="28"/>
          <w:u w:val="single"/>
        </w:rPr>
        <w:t>(с</w:t>
      </w:r>
      <w:r w:rsidRPr="00180F7C">
        <w:rPr>
          <w:rFonts w:eastAsia="Times New Roman"/>
          <w:sz w:val="28"/>
          <w:szCs w:val="28"/>
        </w:rPr>
        <w:t xml:space="preserve">тепень, </w:t>
      </w:r>
      <w:r>
        <w:rPr>
          <w:rFonts w:eastAsia="Times New Roman"/>
          <w:sz w:val="28"/>
          <w:szCs w:val="28"/>
        </w:rPr>
        <w:t>звание)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(подпись)</w:t>
      </w:r>
      <w:r>
        <w:rPr>
          <w:rFonts w:eastAsia="Times New Roman"/>
          <w:sz w:val="28"/>
          <w:szCs w:val="28"/>
        </w:rPr>
        <w:tab/>
      </w:r>
      <w:r w:rsidRPr="00180F7C">
        <w:rPr>
          <w:rFonts w:eastAsia="Times New Roman"/>
          <w:sz w:val="28"/>
          <w:szCs w:val="28"/>
        </w:rPr>
        <w:t xml:space="preserve">  (</w:t>
      </w:r>
      <w:proofErr w:type="spellStart"/>
      <w:r w:rsidRPr="00180F7C">
        <w:rPr>
          <w:rFonts w:eastAsia="Times New Roman"/>
          <w:sz w:val="28"/>
          <w:szCs w:val="28"/>
        </w:rPr>
        <w:t>И.О.Фамилия</w:t>
      </w:r>
      <w:proofErr w:type="spellEnd"/>
      <w:r w:rsidRPr="00180F7C">
        <w:rPr>
          <w:rFonts w:eastAsia="Times New Roman"/>
          <w:sz w:val="28"/>
          <w:szCs w:val="28"/>
        </w:rPr>
        <w:t>)</w:t>
      </w:r>
    </w:p>
    <w:sectPr w:rsidR="00307A9F" w:rsidRPr="00A90333" w:rsidSect="0010596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56AC8D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4">
    <w:nsid w:val="00000005"/>
    <w:multiLevelType w:val="multilevel"/>
    <w:tmpl w:val="F43AF2B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4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5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5"/>
    <w:multiLevelType w:val="multi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</w:lvl>
    <w:lvl w:ilvl="1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>
      <w:start w:val="1"/>
      <w:numFmt w:val="lowerRoman"/>
      <w:lvlText w:val="%3."/>
      <w:lvlJc w:val="left"/>
      <w:pPr>
        <w:tabs>
          <w:tab w:val="num" w:pos="1774"/>
        </w:tabs>
        <w:ind w:left="1774" w:hanging="180"/>
      </w:pPr>
    </w:lvl>
    <w:lvl w:ilvl="3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>
      <w:start w:val="1"/>
      <w:numFmt w:val="lowerRoman"/>
      <w:lvlText w:val="%6."/>
      <w:lvlJc w:val="left"/>
      <w:pPr>
        <w:tabs>
          <w:tab w:val="num" w:pos="3934"/>
        </w:tabs>
        <w:ind w:left="3934" w:hanging="180"/>
      </w:pPr>
    </w:lvl>
    <w:lvl w:ilvl="6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>
      <w:start w:val="1"/>
      <w:numFmt w:val="lowerRoman"/>
      <w:lvlText w:val="%9."/>
      <w:lvlJc w:val="left"/>
      <w:pPr>
        <w:tabs>
          <w:tab w:val="num" w:pos="6094"/>
        </w:tabs>
        <w:ind w:left="6094" w:hanging="180"/>
      </w:pPr>
    </w:lvl>
  </w:abstractNum>
  <w:abstractNum w:abstractNumId="19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</w:lvl>
  </w:abstractNum>
  <w:abstractNum w:abstractNumId="2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C"/>
    <w:multiLevelType w:val="singleLevel"/>
    <w:tmpl w:val="0000001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D"/>
    <w:multiLevelType w:val="singleLevel"/>
    <w:tmpl w:val="0000001D"/>
    <w:name w:val="WW8Num3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27">
    <w:nsid w:val="0000001F"/>
    <w:multiLevelType w:val="singleLevel"/>
    <w:tmpl w:val="0000001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28">
    <w:nsid w:val="00000020"/>
    <w:multiLevelType w:val="singleLevel"/>
    <w:tmpl w:val="0000002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2"/>
    <w:multiLevelType w:val="multilevel"/>
    <w:tmpl w:val="00000022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3"/>
    <w:multiLevelType w:val="multi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4"/>
    <w:multiLevelType w:val="multilevel"/>
    <w:tmpl w:val="00000024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5"/>
    <w:multiLevelType w:val="multi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6"/>
    <w:multiLevelType w:val="singleLevel"/>
    <w:tmpl w:val="00000026"/>
    <w:name w:val="WW8Num43"/>
    <w:lvl w:ilvl="0">
      <w:start w:val="15"/>
      <w:numFmt w:val="decimal"/>
      <w:lvlText w:val="%1"/>
      <w:lvlJc w:val="left"/>
      <w:pPr>
        <w:tabs>
          <w:tab w:val="num" w:pos="0"/>
        </w:tabs>
        <w:ind w:left="1080" w:hanging="360"/>
      </w:pPr>
    </w:lvl>
  </w:abstractNum>
  <w:abstractNum w:abstractNumId="35">
    <w:nsid w:val="00000027"/>
    <w:multiLevelType w:val="singleLevel"/>
    <w:tmpl w:val="00000027"/>
    <w:name w:val="WW8Num44"/>
    <w:lvl w:ilvl="0">
      <w:start w:val="5"/>
      <w:numFmt w:val="decimal"/>
      <w:lvlText w:val="%1"/>
      <w:lvlJc w:val="left"/>
      <w:pPr>
        <w:tabs>
          <w:tab w:val="num" w:pos="0"/>
        </w:tabs>
        <w:ind w:left="1080" w:hanging="360"/>
      </w:pPr>
    </w:lvl>
  </w:abstractNum>
  <w:abstractNum w:abstractNumId="36">
    <w:nsid w:val="00000028"/>
    <w:multiLevelType w:val="singleLevel"/>
    <w:tmpl w:val="FF169B46"/>
    <w:name w:val="WW8Num45"/>
    <w:lvl w:ilvl="0">
      <w:start w:val="3"/>
      <w:numFmt w:val="decimal"/>
      <w:lvlText w:val="%1"/>
      <w:lvlJc w:val="left"/>
      <w:pPr>
        <w:tabs>
          <w:tab w:val="num" w:pos="0"/>
        </w:tabs>
        <w:ind w:left="795" w:hanging="360"/>
      </w:pPr>
    </w:lvl>
  </w:abstractNum>
  <w:abstractNum w:abstractNumId="37">
    <w:nsid w:val="00000029"/>
    <w:multiLevelType w:val="singleLevel"/>
    <w:tmpl w:val="00000029"/>
    <w:name w:val="WW8Num46"/>
    <w:lvl w:ilvl="0">
      <w:start w:val="10"/>
      <w:numFmt w:val="decimal"/>
      <w:lvlText w:val="%1"/>
      <w:lvlJc w:val="left"/>
      <w:pPr>
        <w:tabs>
          <w:tab w:val="num" w:pos="0"/>
        </w:tabs>
        <w:ind w:left="1110" w:hanging="360"/>
      </w:pPr>
    </w:lvl>
  </w:abstractNum>
  <w:abstractNum w:abstractNumId="38">
    <w:nsid w:val="04DD3CD4"/>
    <w:multiLevelType w:val="hybridMultilevel"/>
    <w:tmpl w:val="7882A3CC"/>
    <w:lvl w:ilvl="0" w:tplc="508EEE20">
      <w:start w:val="1"/>
      <w:numFmt w:val="decimal"/>
      <w:lvlText w:val="%1"/>
      <w:lvlJc w:val="left"/>
      <w:pPr>
        <w:ind w:left="1080" w:hanging="360"/>
      </w:pPr>
      <w:rPr>
        <w:rFonts w:ascii="Times New Roman" w:eastAsia="SimSu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37501A5"/>
    <w:multiLevelType w:val="hybridMultilevel"/>
    <w:tmpl w:val="C110309C"/>
    <w:lvl w:ilvl="0" w:tplc="4702A964">
      <w:start w:val="1"/>
      <w:numFmt w:val="decimal"/>
      <w:lvlText w:val="%1"/>
      <w:lvlJc w:val="left"/>
      <w:pPr>
        <w:ind w:left="1080" w:hanging="360"/>
      </w:pPr>
      <w:rPr>
        <w:rFonts w:ascii="Times New Roman" w:eastAsia="SimSu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280173ED"/>
    <w:multiLevelType w:val="hybridMultilevel"/>
    <w:tmpl w:val="2236F81E"/>
    <w:lvl w:ilvl="0" w:tplc="F746BD64">
      <w:start w:val="1"/>
      <w:numFmt w:val="bullet"/>
      <w:lvlText w:val="-"/>
      <w:lvlJc w:val="left"/>
      <w:pPr>
        <w:tabs>
          <w:tab w:val="num" w:pos="357"/>
        </w:tabs>
        <w:ind w:firstLine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2E3C60CE"/>
    <w:multiLevelType w:val="hybridMultilevel"/>
    <w:tmpl w:val="38B02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0141A89"/>
    <w:multiLevelType w:val="hybridMultilevel"/>
    <w:tmpl w:val="7AF8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56A574E"/>
    <w:multiLevelType w:val="hybridMultilevel"/>
    <w:tmpl w:val="2B64F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27"/>
  </w:num>
  <w:num w:numId="8">
    <w:abstractNumId w:val="13"/>
  </w:num>
  <w:num w:numId="9">
    <w:abstractNumId w:val="14"/>
  </w:num>
  <w:num w:numId="10">
    <w:abstractNumId w:val="20"/>
  </w:num>
  <w:num w:numId="11">
    <w:abstractNumId w:val="23"/>
  </w:num>
  <w:num w:numId="12">
    <w:abstractNumId w:val="33"/>
  </w:num>
  <w:num w:numId="13">
    <w:abstractNumId w:val="28"/>
  </w:num>
  <w:num w:numId="14">
    <w:abstractNumId w:val="38"/>
  </w:num>
  <w:num w:numId="15">
    <w:abstractNumId w:val="39"/>
  </w:num>
  <w:num w:numId="16">
    <w:abstractNumId w:val="40"/>
  </w:num>
  <w:num w:numId="17">
    <w:abstractNumId w:val="43"/>
  </w:num>
  <w:num w:numId="18">
    <w:abstractNumId w:val="41"/>
  </w:num>
  <w:num w:numId="1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C2"/>
    <w:rsid w:val="00006C29"/>
    <w:rsid w:val="00015076"/>
    <w:rsid w:val="0010596A"/>
    <w:rsid w:val="0012588B"/>
    <w:rsid w:val="00137761"/>
    <w:rsid w:val="00141B34"/>
    <w:rsid w:val="00175014"/>
    <w:rsid w:val="00180F7C"/>
    <w:rsid w:val="001A4E33"/>
    <w:rsid w:val="001F7D56"/>
    <w:rsid w:val="00240614"/>
    <w:rsid w:val="002753DF"/>
    <w:rsid w:val="002F0F17"/>
    <w:rsid w:val="002F293B"/>
    <w:rsid w:val="00307A9F"/>
    <w:rsid w:val="00323645"/>
    <w:rsid w:val="00326649"/>
    <w:rsid w:val="003456C5"/>
    <w:rsid w:val="003800DA"/>
    <w:rsid w:val="003D2969"/>
    <w:rsid w:val="003F09E3"/>
    <w:rsid w:val="004143E8"/>
    <w:rsid w:val="004170A9"/>
    <w:rsid w:val="00437FC7"/>
    <w:rsid w:val="00454A67"/>
    <w:rsid w:val="004569F2"/>
    <w:rsid w:val="00496E02"/>
    <w:rsid w:val="004C1818"/>
    <w:rsid w:val="004E5A6D"/>
    <w:rsid w:val="00573E56"/>
    <w:rsid w:val="005926FD"/>
    <w:rsid w:val="005A7B32"/>
    <w:rsid w:val="005E78B2"/>
    <w:rsid w:val="00692C14"/>
    <w:rsid w:val="00760045"/>
    <w:rsid w:val="007731A9"/>
    <w:rsid w:val="00786CBA"/>
    <w:rsid w:val="007B16C2"/>
    <w:rsid w:val="007B3232"/>
    <w:rsid w:val="007B6A3E"/>
    <w:rsid w:val="007D4233"/>
    <w:rsid w:val="007F0045"/>
    <w:rsid w:val="00822508"/>
    <w:rsid w:val="00827DA8"/>
    <w:rsid w:val="0088056A"/>
    <w:rsid w:val="0089476D"/>
    <w:rsid w:val="009105F7"/>
    <w:rsid w:val="00913204"/>
    <w:rsid w:val="00925317"/>
    <w:rsid w:val="0096282F"/>
    <w:rsid w:val="009C007C"/>
    <w:rsid w:val="009D5474"/>
    <w:rsid w:val="00A74D20"/>
    <w:rsid w:val="00A8461D"/>
    <w:rsid w:val="00A90333"/>
    <w:rsid w:val="00AC4C7C"/>
    <w:rsid w:val="00AC7B0B"/>
    <w:rsid w:val="00BA4C3D"/>
    <w:rsid w:val="00BF3775"/>
    <w:rsid w:val="00C00692"/>
    <w:rsid w:val="00C07F5B"/>
    <w:rsid w:val="00C421B1"/>
    <w:rsid w:val="00C45E0A"/>
    <w:rsid w:val="00C71844"/>
    <w:rsid w:val="00CE6A8E"/>
    <w:rsid w:val="00CF4C17"/>
    <w:rsid w:val="00D065A2"/>
    <w:rsid w:val="00D32D08"/>
    <w:rsid w:val="00D621A1"/>
    <w:rsid w:val="00D940B0"/>
    <w:rsid w:val="00DC7CDD"/>
    <w:rsid w:val="00DE26A0"/>
    <w:rsid w:val="00E00D24"/>
    <w:rsid w:val="00E5648F"/>
    <w:rsid w:val="00E5768E"/>
    <w:rsid w:val="00E60FD7"/>
    <w:rsid w:val="00E65EA3"/>
    <w:rsid w:val="00ED37FF"/>
    <w:rsid w:val="00EE5D90"/>
    <w:rsid w:val="00EF13DB"/>
    <w:rsid w:val="00EF2593"/>
    <w:rsid w:val="00F11C3B"/>
    <w:rsid w:val="00F459B8"/>
    <w:rsid w:val="00FB532C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caption" w:locked="1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C2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7B16C2"/>
    <w:pPr>
      <w:keepNext/>
      <w:numPr>
        <w:numId w:val="1"/>
      </w:numPr>
      <w:outlineLvl w:val="0"/>
    </w:pPr>
    <w:rPr>
      <w:rFonts w:ascii="Arial" w:hAnsi="Arial" w:cs="Arial"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16C2"/>
    <w:pPr>
      <w:keepNext/>
      <w:numPr>
        <w:ilvl w:val="1"/>
        <w:numId w:val="1"/>
      </w:numPr>
      <w:spacing w:line="288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B16C2"/>
    <w:pPr>
      <w:keepNext/>
      <w:numPr>
        <w:ilvl w:val="2"/>
        <w:numId w:val="1"/>
      </w:numPr>
      <w:ind w:left="0" w:firstLine="709"/>
      <w:jc w:val="center"/>
      <w:outlineLvl w:val="2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16C2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B16C2"/>
    <w:pPr>
      <w:keepNext/>
      <w:keepLines/>
      <w:widowControl/>
      <w:suppressAutoHyphens w:val="0"/>
      <w:spacing w:before="40"/>
      <w:outlineLvl w:val="7"/>
    </w:pPr>
    <w:rPr>
      <w:rFonts w:ascii="Calibri Light" w:eastAsia="Times New Roman" w:hAnsi="Calibri Light" w:cs="Calibri Light"/>
      <w:color w:val="272727"/>
      <w:kern w:val="0"/>
      <w:sz w:val="21"/>
      <w:szCs w:val="21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16C2"/>
    <w:rPr>
      <w:rFonts w:ascii="Arial" w:eastAsia="SimSun" w:hAnsi="Arial" w:cs="Arial"/>
      <w:caps/>
      <w:kern w:val="1"/>
      <w:sz w:val="28"/>
      <w:szCs w:val="28"/>
      <w:lang w:val="ru-RU"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7B16C2"/>
    <w:rPr>
      <w:rFonts w:eastAsia="SimSun"/>
      <w:b/>
      <w:bCs/>
      <w:kern w:val="1"/>
      <w:sz w:val="28"/>
      <w:szCs w:val="28"/>
      <w:lang w:val="en-US" w:eastAsia="hi-IN" w:bidi="hi-IN"/>
    </w:rPr>
  </w:style>
  <w:style w:type="character" w:customStyle="1" w:styleId="30">
    <w:name w:val="Заголовок 3 Знак"/>
    <w:basedOn w:val="a0"/>
    <w:link w:val="3"/>
    <w:uiPriority w:val="99"/>
    <w:locked/>
    <w:rsid w:val="007B16C2"/>
    <w:rPr>
      <w:rFonts w:ascii="Arial" w:eastAsia="SimSun" w:hAnsi="Arial" w:cs="Arial"/>
      <w:kern w:val="1"/>
      <w:sz w:val="28"/>
      <w:szCs w:val="28"/>
      <w:lang w:val="ru-RU" w:eastAsia="hi-IN" w:bidi="hi-IN"/>
    </w:rPr>
  </w:style>
  <w:style w:type="character" w:customStyle="1" w:styleId="50">
    <w:name w:val="Заголовок 5 Знак"/>
    <w:basedOn w:val="a0"/>
    <w:link w:val="5"/>
    <w:uiPriority w:val="99"/>
    <w:locked/>
    <w:rsid w:val="007B16C2"/>
    <w:rPr>
      <w:rFonts w:ascii="Calibri" w:hAnsi="Calibri" w:cs="Calibri"/>
      <w:b/>
      <w:bCs/>
      <w:i/>
      <w:iCs/>
      <w:kern w:val="1"/>
      <w:sz w:val="23"/>
      <w:szCs w:val="23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locked/>
    <w:rsid w:val="007B16C2"/>
    <w:rPr>
      <w:rFonts w:ascii="Calibri Light" w:hAnsi="Calibri Light" w:cs="Calibri Light"/>
      <w:color w:val="272727"/>
      <w:sz w:val="21"/>
      <w:szCs w:val="21"/>
      <w:lang w:eastAsia="ru-RU"/>
    </w:rPr>
  </w:style>
  <w:style w:type="character" w:customStyle="1" w:styleId="WW8Num2z0">
    <w:name w:val="WW8Num2z0"/>
    <w:uiPriority w:val="99"/>
    <w:rsid w:val="007B16C2"/>
    <w:rPr>
      <w:rFonts w:ascii="OpenSymbol" w:eastAsia="OpenSymbol" w:cs="OpenSymbol"/>
    </w:rPr>
  </w:style>
  <w:style w:type="character" w:customStyle="1" w:styleId="WW8Num4z0">
    <w:name w:val="WW8Num4z0"/>
    <w:uiPriority w:val="99"/>
    <w:rsid w:val="007B16C2"/>
    <w:rPr>
      <w:rFonts w:ascii="Times New Roman" w:hAnsi="Times New Roman" w:cs="Times New Roman"/>
    </w:rPr>
  </w:style>
  <w:style w:type="character" w:customStyle="1" w:styleId="a3">
    <w:name w:val="Символ нумерации"/>
    <w:uiPriority w:val="99"/>
    <w:rsid w:val="007B16C2"/>
  </w:style>
  <w:style w:type="paragraph" w:styleId="a4">
    <w:name w:val="Title"/>
    <w:basedOn w:val="a"/>
    <w:next w:val="a5"/>
    <w:link w:val="a6"/>
    <w:uiPriority w:val="99"/>
    <w:qFormat/>
    <w:rsid w:val="007B16C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locked/>
    <w:rsid w:val="007B16C2"/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rsid w:val="007B16C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7B16C2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8">
    <w:name w:val="List"/>
    <w:basedOn w:val="a5"/>
    <w:uiPriority w:val="99"/>
    <w:rsid w:val="007B16C2"/>
  </w:style>
  <w:style w:type="paragraph" w:customStyle="1" w:styleId="11">
    <w:name w:val="Название1"/>
    <w:basedOn w:val="a"/>
    <w:uiPriority w:val="99"/>
    <w:rsid w:val="007B16C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7B16C2"/>
    <w:pPr>
      <w:suppressLineNumbers/>
    </w:pPr>
  </w:style>
  <w:style w:type="paragraph" w:styleId="a9">
    <w:name w:val="Body Text Indent"/>
    <w:basedOn w:val="a"/>
    <w:link w:val="aa"/>
    <w:uiPriority w:val="99"/>
    <w:rsid w:val="007B16C2"/>
    <w:pPr>
      <w:ind w:firstLine="426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B16C2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uiPriority w:val="99"/>
    <w:rsid w:val="007B16C2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uiPriority w:val="99"/>
    <w:rsid w:val="007B16C2"/>
    <w:pPr>
      <w:ind w:left="57" w:firstLine="284"/>
      <w:jc w:val="both"/>
    </w:pPr>
  </w:style>
  <w:style w:type="paragraph" w:customStyle="1" w:styleId="ab">
    <w:name w:val="Пояснительная записка"/>
    <w:basedOn w:val="31"/>
    <w:uiPriority w:val="99"/>
    <w:rsid w:val="007B16C2"/>
  </w:style>
  <w:style w:type="paragraph" w:styleId="ac">
    <w:name w:val="List Paragraph"/>
    <w:basedOn w:val="a"/>
    <w:uiPriority w:val="99"/>
    <w:qFormat/>
    <w:rsid w:val="007B16C2"/>
    <w:pPr>
      <w:ind w:left="720"/>
    </w:pPr>
  </w:style>
  <w:style w:type="paragraph" w:styleId="ad">
    <w:name w:val="footnote text"/>
    <w:basedOn w:val="a"/>
    <w:link w:val="ae"/>
    <w:uiPriority w:val="99"/>
    <w:semiHidden/>
    <w:rsid w:val="007B16C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7B16C2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af">
    <w:name w:val="Strong"/>
    <w:basedOn w:val="a0"/>
    <w:uiPriority w:val="99"/>
    <w:qFormat/>
    <w:rsid w:val="007B16C2"/>
    <w:rPr>
      <w:b/>
      <w:bCs/>
    </w:rPr>
  </w:style>
  <w:style w:type="paragraph" w:styleId="32">
    <w:name w:val="Body Text 3"/>
    <w:basedOn w:val="a"/>
    <w:link w:val="33"/>
    <w:uiPriority w:val="99"/>
    <w:rsid w:val="00A74D2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A74D20"/>
    <w:rPr>
      <w:rFonts w:ascii="Times New Roman" w:eastAsia="SimSun" w:hAnsi="Times New Roman" w:cs="Times New Roman"/>
      <w:kern w:val="1"/>
      <w:sz w:val="14"/>
      <w:szCs w:val="14"/>
      <w:lang w:eastAsia="hi-IN" w:bidi="hi-IN"/>
    </w:rPr>
  </w:style>
  <w:style w:type="paragraph" w:customStyle="1" w:styleId="210">
    <w:name w:val="Основной текст 21"/>
    <w:basedOn w:val="a"/>
    <w:uiPriority w:val="99"/>
    <w:rsid w:val="003F09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caption" w:locked="1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C2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7B16C2"/>
    <w:pPr>
      <w:keepNext/>
      <w:numPr>
        <w:numId w:val="1"/>
      </w:numPr>
      <w:outlineLvl w:val="0"/>
    </w:pPr>
    <w:rPr>
      <w:rFonts w:ascii="Arial" w:hAnsi="Arial" w:cs="Arial"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16C2"/>
    <w:pPr>
      <w:keepNext/>
      <w:numPr>
        <w:ilvl w:val="1"/>
        <w:numId w:val="1"/>
      </w:numPr>
      <w:spacing w:line="288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B16C2"/>
    <w:pPr>
      <w:keepNext/>
      <w:numPr>
        <w:ilvl w:val="2"/>
        <w:numId w:val="1"/>
      </w:numPr>
      <w:ind w:left="0" w:firstLine="709"/>
      <w:jc w:val="center"/>
      <w:outlineLvl w:val="2"/>
    </w:pPr>
    <w:rPr>
      <w:rFonts w:ascii="Arial" w:hAnsi="Arial" w:cs="Arial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16C2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B16C2"/>
    <w:pPr>
      <w:keepNext/>
      <w:keepLines/>
      <w:widowControl/>
      <w:suppressAutoHyphens w:val="0"/>
      <w:spacing w:before="40"/>
      <w:outlineLvl w:val="7"/>
    </w:pPr>
    <w:rPr>
      <w:rFonts w:ascii="Calibri Light" w:eastAsia="Times New Roman" w:hAnsi="Calibri Light" w:cs="Calibri Light"/>
      <w:color w:val="272727"/>
      <w:kern w:val="0"/>
      <w:sz w:val="21"/>
      <w:szCs w:val="21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16C2"/>
    <w:rPr>
      <w:rFonts w:ascii="Arial" w:eastAsia="SimSun" w:hAnsi="Arial" w:cs="Arial"/>
      <w:caps/>
      <w:kern w:val="1"/>
      <w:sz w:val="28"/>
      <w:szCs w:val="28"/>
      <w:lang w:val="ru-RU"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7B16C2"/>
    <w:rPr>
      <w:rFonts w:eastAsia="SimSun"/>
      <w:b/>
      <w:bCs/>
      <w:kern w:val="1"/>
      <w:sz w:val="28"/>
      <w:szCs w:val="28"/>
      <w:lang w:val="en-US" w:eastAsia="hi-IN" w:bidi="hi-IN"/>
    </w:rPr>
  </w:style>
  <w:style w:type="character" w:customStyle="1" w:styleId="30">
    <w:name w:val="Заголовок 3 Знак"/>
    <w:basedOn w:val="a0"/>
    <w:link w:val="3"/>
    <w:uiPriority w:val="99"/>
    <w:locked/>
    <w:rsid w:val="007B16C2"/>
    <w:rPr>
      <w:rFonts w:ascii="Arial" w:eastAsia="SimSun" w:hAnsi="Arial" w:cs="Arial"/>
      <w:kern w:val="1"/>
      <w:sz w:val="28"/>
      <w:szCs w:val="28"/>
      <w:lang w:val="ru-RU" w:eastAsia="hi-IN" w:bidi="hi-IN"/>
    </w:rPr>
  </w:style>
  <w:style w:type="character" w:customStyle="1" w:styleId="50">
    <w:name w:val="Заголовок 5 Знак"/>
    <w:basedOn w:val="a0"/>
    <w:link w:val="5"/>
    <w:uiPriority w:val="99"/>
    <w:locked/>
    <w:rsid w:val="007B16C2"/>
    <w:rPr>
      <w:rFonts w:ascii="Calibri" w:hAnsi="Calibri" w:cs="Calibri"/>
      <w:b/>
      <w:bCs/>
      <w:i/>
      <w:iCs/>
      <w:kern w:val="1"/>
      <w:sz w:val="23"/>
      <w:szCs w:val="23"/>
      <w:lang w:eastAsia="hi-IN" w:bidi="hi-IN"/>
    </w:rPr>
  </w:style>
  <w:style w:type="character" w:customStyle="1" w:styleId="80">
    <w:name w:val="Заголовок 8 Знак"/>
    <w:basedOn w:val="a0"/>
    <w:link w:val="8"/>
    <w:uiPriority w:val="99"/>
    <w:locked/>
    <w:rsid w:val="007B16C2"/>
    <w:rPr>
      <w:rFonts w:ascii="Calibri Light" w:hAnsi="Calibri Light" w:cs="Calibri Light"/>
      <w:color w:val="272727"/>
      <w:sz w:val="21"/>
      <w:szCs w:val="21"/>
      <w:lang w:eastAsia="ru-RU"/>
    </w:rPr>
  </w:style>
  <w:style w:type="character" w:customStyle="1" w:styleId="WW8Num2z0">
    <w:name w:val="WW8Num2z0"/>
    <w:uiPriority w:val="99"/>
    <w:rsid w:val="007B16C2"/>
    <w:rPr>
      <w:rFonts w:ascii="OpenSymbol" w:eastAsia="OpenSymbol" w:cs="OpenSymbol"/>
    </w:rPr>
  </w:style>
  <w:style w:type="character" w:customStyle="1" w:styleId="WW8Num4z0">
    <w:name w:val="WW8Num4z0"/>
    <w:uiPriority w:val="99"/>
    <w:rsid w:val="007B16C2"/>
    <w:rPr>
      <w:rFonts w:ascii="Times New Roman" w:hAnsi="Times New Roman" w:cs="Times New Roman"/>
    </w:rPr>
  </w:style>
  <w:style w:type="character" w:customStyle="1" w:styleId="a3">
    <w:name w:val="Символ нумерации"/>
    <w:uiPriority w:val="99"/>
    <w:rsid w:val="007B16C2"/>
  </w:style>
  <w:style w:type="paragraph" w:styleId="a4">
    <w:name w:val="Title"/>
    <w:basedOn w:val="a"/>
    <w:next w:val="a5"/>
    <w:link w:val="a6"/>
    <w:uiPriority w:val="99"/>
    <w:qFormat/>
    <w:rsid w:val="007B16C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locked/>
    <w:rsid w:val="007B16C2"/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rsid w:val="007B16C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7B16C2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8">
    <w:name w:val="List"/>
    <w:basedOn w:val="a5"/>
    <w:uiPriority w:val="99"/>
    <w:rsid w:val="007B16C2"/>
  </w:style>
  <w:style w:type="paragraph" w:customStyle="1" w:styleId="11">
    <w:name w:val="Название1"/>
    <w:basedOn w:val="a"/>
    <w:uiPriority w:val="99"/>
    <w:rsid w:val="007B16C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7B16C2"/>
    <w:pPr>
      <w:suppressLineNumbers/>
    </w:pPr>
  </w:style>
  <w:style w:type="paragraph" w:styleId="a9">
    <w:name w:val="Body Text Indent"/>
    <w:basedOn w:val="a"/>
    <w:link w:val="aa"/>
    <w:uiPriority w:val="99"/>
    <w:rsid w:val="007B16C2"/>
    <w:pPr>
      <w:ind w:firstLine="426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B16C2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uiPriority w:val="99"/>
    <w:rsid w:val="007B16C2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uiPriority w:val="99"/>
    <w:rsid w:val="007B16C2"/>
    <w:pPr>
      <w:ind w:left="57" w:firstLine="284"/>
      <w:jc w:val="both"/>
    </w:pPr>
  </w:style>
  <w:style w:type="paragraph" w:customStyle="1" w:styleId="ab">
    <w:name w:val="Пояснительная записка"/>
    <w:basedOn w:val="31"/>
    <w:uiPriority w:val="99"/>
    <w:rsid w:val="007B16C2"/>
  </w:style>
  <w:style w:type="paragraph" w:styleId="ac">
    <w:name w:val="List Paragraph"/>
    <w:basedOn w:val="a"/>
    <w:uiPriority w:val="99"/>
    <w:qFormat/>
    <w:rsid w:val="007B16C2"/>
    <w:pPr>
      <w:ind w:left="720"/>
    </w:pPr>
  </w:style>
  <w:style w:type="paragraph" w:styleId="ad">
    <w:name w:val="footnote text"/>
    <w:basedOn w:val="a"/>
    <w:link w:val="ae"/>
    <w:uiPriority w:val="99"/>
    <w:semiHidden/>
    <w:rsid w:val="007B16C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7B16C2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af">
    <w:name w:val="Strong"/>
    <w:basedOn w:val="a0"/>
    <w:uiPriority w:val="99"/>
    <w:qFormat/>
    <w:rsid w:val="007B16C2"/>
    <w:rPr>
      <w:b/>
      <w:bCs/>
    </w:rPr>
  </w:style>
  <w:style w:type="paragraph" w:styleId="32">
    <w:name w:val="Body Text 3"/>
    <w:basedOn w:val="a"/>
    <w:link w:val="33"/>
    <w:uiPriority w:val="99"/>
    <w:rsid w:val="00A74D2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A74D20"/>
    <w:rPr>
      <w:rFonts w:ascii="Times New Roman" w:eastAsia="SimSun" w:hAnsi="Times New Roman" w:cs="Times New Roman"/>
      <w:kern w:val="1"/>
      <w:sz w:val="14"/>
      <w:szCs w:val="14"/>
      <w:lang w:eastAsia="hi-IN" w:bidi="hi-IN"/>
    </w:rPr>
  </w:style>
  <w:style w:type="paragraph" w:customStyle="1" w:styleId="210">
    <w:name w:val="Основной текст 21"/>
    <w:basedOn w:val="a"/>
    <w:uiPriority w:val="99"/>
    <w:rsid w:val="003F0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066FC-FAD8-4460-990F-0AB3EB57CD00}"/>
</file>

<file path=customXml/itemProps2.xml><?xml version="1.0" encoding="utf-8"?>
<ds:datastoreItem xmlns:ds="http://schemas.openxmlformats.org/officeDocument/2006/customXml" ds:itemID="{8CE14A63-F7E1-4CEE-82C3-55B95F86831E}"/>
</file>

<file path=customXml/itemProps3.xml><?xml version="1.0" encoding="utf-8"?>
<ds:datastoreItem xmlns:ds="http://schemas.openxmlformats.org/officeDocument/2006/customXml" ds:itemID="{748EAC0B-9EDF-4D96-9C43-EF096D8D0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Stepan Stanibula</cp:lastModifiedBy>
  <cp:revision>2</cp:revision>
  <cp:lastPrinted>2016-10-11T09:14:00Z</cp:lastPrinted>
  <dcterms:created xsi:type="dcterms:W3CDTF">2017-06-01T13:10:00Z</dcterms:created>
  <dcterms:modified xsi:type="dcterms:W3CDTF">2017-06-01T13:10:00Z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